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B39F" w14:textId="77777777" w:rsidR="00037DB9" w:rsidRDefault="00403CD7">
      <w:pPr>
        <w:spacing w:before="95"/>
        <w:ind w:left="4015"/>
      </w:pPr>
      <w:r>
        <w:pict w14:anchorId="6B1CB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5pt;height:85pt">
            <v:imagedata r:id="rId8" o:title=""/>
          </v:shape>
        </w:pict>
      </w:r>
    </w:p>
    <w:p w14:paraId="34739548" w14:textId="77777777" w:rsidR="00037DB9" w:rsidRDefault="00037DB9">
      <w:pPr>
        <w:spacing w:line="200" w:lineRule="exact"/>
      </w:pPr>
    </w:p>
    <w:p w14:paraId="5132BFAD" w14:textId="77777777" w:rsidR="00037DB9" w:rsidRDefault="00037DB9">
      <w:pPr>
        <w:spacing w:before="9" w:line="220" w:lineRule="exact"/>
        <w:rPr>
          <w:sz w:val="22"/>
          <w:szCs w:val="22"/>
        </w:rPr>
      </w:pPr>
    </w:p>
    <w:p w14:paraId="22F0257E" w14:textId="6FCE835C" w:rsidR="00037DB9" w:rsidRPr="0016631F" w:rsidRDefault="0016631F" w:rsidP="0016631F">
      <w:pPr>
        <w:spacing w:before="26" w:line="360" w:lineRule="auto"/>
        <w:ind w:left="3211" w:right="-10" w:hanging="3211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KEPUTUSAN 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GUBERNUR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14"/>
          <w:sz w:val="24"/>
          <w:szCs w:val="24"/>
        </w:rPr>
        <w:t xml:space="preserve"> </w:t>
      </w:r>
      <w:r w:rsidR="00465AF4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JAMBI</w:t>
      </w:r>
    </w:p>
    <w:p w14:paraId="08CE00C3" w14:textId="7E18FDEE" w:rsidR="00037DB9" w:rsidRPr="0016631F" w:rsidRDefault="0016631F" w:rsidP="0016631F">
      <w:pPr>
        <w:spacing w:line="360" w:lineRule="auto"/>
        <w:ind w:left="1800" w:right="116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16631F">
        <w:rPr>
          <w:rFonts w:ascii="Bookman Old Style" w:eastAsia="Bookman Old Style" w:hAnsi="Bookman Old Style" w:cs="Bookman Old Style"/>
          <w:b/>
          <w:bCs/>
          <w:w w:val="99"/>
          <w:sz w:val="24"/>
          <w:szCs w:val="24"/>
        </w:rPr>
        <w:t>N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OMOR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10"/>
          <w:sz w:val="24"/>
          <w:szCs w:val="24"/>
        </w:rPr>
        <w:t xml:space="preserve"> 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 xml:space="preserve"> 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         /KEP.GUB/DISKOMINFO-5/2022</w:t>
      </w:r>
    </w:p>
    <w:p w14:paraId="61FFEAAA" w14:textId="5BAFE4E1" w:rsidR="00037DB9" w:rsidRPr="0016631F" w:rsidRDefault="00B84051">
      <w:pPr>
        <w:spacing w:before="4"/>
        <w:ind w:left="4174" w:right="4193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16631F">
        <w:rPr>
          <w:rFonts w:ascii="Bookman Old Style" w:eastAsia="Bookman Old Style" w:hAnsi="Bookman Old Style" w:cs="Bookman Old Style"/>
          <w:b/>
          <w:bCs/>
          <w:spacing w:val="-2"/>
          <w:w w:val="99"/>
          <w:sz w:val="24"/>
          <w:szCs w:val="24"/>
        </w:rPr>
        <w:t>T</w:t>
      </w:r>
      <w:r w:rsidRPr="0016631F">
        <w:rPr>
          <w:rFonts w:ascii="Bookman Old Style" w:eastAsia="Bookman Old Style" w:hAnsi="Bookman Old Style" w:cs="Bookman Old Style"/>
          <w:b/>
          <w:bCs/>
          <w:w w:val="99"/>
          <w:sz w:val="24"/>
          <w:szCs w:val="24"/>
        </w:rPr>
        <w:t>E</w:t>
      </w:r>
      <w:r w:rsidRPr="0016631F">
        <w:rPr>
          <w:rFonts w:ascii="Bookman Old Style" w:eastAsia="Bookman Old Style" w:hAnsi="Bookman Old Style" w:cs="Bookman Old Style"/>
          <w:b/>
          <w:bCs/>
          <w:spacing w:val="3"/>
          <w:w w:val="99"/>
          <w:sz w:val="24"/>
          <w:szCs w:val="24"/>
        </w:rPr>
        <w:t>N</w:t>
      </w:r>
      <w:r w:rsidRPr="0016631F">
        <w:rPr>
          <w:rFonts w:ascii="Bookman Old Style" w:eastAsia="Bookman Old Style" w:hAnsi="Bookman Old Style" w:cs="Bookman Old Style"/>
          <w:b/>
          <w:bCs/>
          <w:spacing w:val="-2"/>
          <w:w w:val="99"/>
          <w:sz w:val="24"/>
          <w:szCs w:val="24"/>
        </w:rPr>
        <w:t>T</w:t>
      </w:r>
      <w:r w:rsidRPr="0016631F">
        <w:rPr>
          <w:rFonts w:ascii="Bookman Old Style" w:eastAsia="Bookman Old Style" w:hAnsi="Bookman Old Style" w:cs="Bookman Old Style"/>
          <w:b/>
          <w:bCs/>
          <w:w w:val="99"/>
          <w:sz w:val="24"/>
          <w:szCs w:val="24"/>
        </w:rPr>
        <w:t>ANG</w:t>
      </w:r>
    </w:p>
    <w:p w14:paraId="31DA73F2" w14:textId="77777777" w:rsidR="00037DB9" w:rsidRPr="0016631F" w:rsidRDefault="00037DB9">
      <w:pPr>
        <w:spacing w:before="4" w:line="100" w:lineRule="exact"/>
        <w:rPr>
          <w:rFonts w:ascii="Bookman Old Style" w:hAnsi="Bookman Old Style"/>
          <w:b/>
          <w:bCs/>
          <w:sz w:val="24"/>
          <w:szCs w:val="24"/>
        </w:rPr>
      </w:pPr>
    </w:p>
    <w:p w14:paraId="2C223C61" w14:textId="77777777" w:rsidR="00403CD7" w:rsidRDefault="00403CD7" w:rsidP="00E75A48">
      <w:pPr>
        <w:ind w:right="-10"/>
        <w:jc w:val="center"/>
        <w:rPr>
          <w:rFonts w:ascii="Bookman Old Style" w:eastAsia="Bookman Old Style" w:hAnsi="Bookman Old Style" w:cs="Bookman Old Style"/>
          <w:b/>
          <w:bCs/>
          <w:spacing w:val="-8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PENETAPAN 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S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T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ANDAR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12"/>
          <w:sz w:val="24"/>
          <w:szCs w:val="24"/>
        </w:rPr>
        <w:t xml:space="preserve"> 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OPERAS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I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ONAL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18"/>
          <w:sz w:val="24"/>
          <w:szCs w:val="24"/>
        </w:rPr>
        <w:t xml:space="preserve"> 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PROSEDUR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15"/>
          <w:sz w:val="24"/>
          <w:szCs w:val="24"/>
        </w:rPr>
        <w:t xml:space="preserve"> </w:t>
      </w:r>
      <w:r w:rsidR="00B84051" w:rsidRPr="0016631F">
        <w:rPr>
          <w:rFonts w:ascii="Bookman Old Style" w:eastAsia="Bookman Old Style" w:hAnsi="Bookman Old Style" w:cs="Bookman Old Style"/>
          <w:b/>
          <w:bCs/>
          <w:w w:val="99"/>
          <w:sz w:val="24"/>
          <w:szCs w:val="24"/>
        </w:rPr>
        <w:t>LAYANAN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ASP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I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RA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S</w:t>
      </w:r>
      <w:r w:rsidR="00B84051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="00B84051" w:rsidRPr="0016631F">
        <w:rPr>
          <w:rFonts w:ascii="Bookman Old Style" w:eastAsia="Bookman Old Style" w:hAnsi="Bookman Old Style" w:cs="Bookman Old Style"/>
          <w:b/>
          <w:bCs/>
          <w:spacing w:val="-8"/>
          <w:sz w:val="24"/>
          <w:szCs w:val="24"/>
        </w:rPr>
        <w:t xml:space="preserve"> </w:t>
      </w:r>
    </w:p>
    <w:p w14:paraId="249ECBE1" w14:textId="39FFF9E3" w:rsidR="00037DB9" w:rsidRPr="0016631F" w:rsidRDefault="00B84051" w:rsidP="00E75A48">
      <w:pPr>
        <w:ind w:right="-1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DAN</w:t>
      </w:r>
      <w:r w:rsidRPr="0016631F">
        <w:rPr>
          <w:rFonts w:ascii="Bookman Old Style" w:eastAsia="Bookman Old Style" w:hAnsi="Bookman Old Style" w:cs="Bookman Old Style"/>
          <w:b/>
          <w:bCs/>
          <w:spacing w:val="-4"/>
          <w:sz w:val="24"/>
          <w:szCs w:val="24"/>
        </w:rPr>
        <w:t xml:space="preserve"> 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PENGADUAN</w:t>
      </w:r>
      <w:r w:rsidRPr="0016631F">
        <w:rPr>
          <w:rFonts w:ascii="Bookman Old Style" w:eastAsia="Bookman Old Style" w:hAnsi="Bookman Old Style" w:cs="Bookman Old Style"/>
          <w:b/>
          <w:bCs/>
          <w:spacing w:val="-14"/>
          <w:sz w:val="24"/>
          <w:szCs w:val="24"/>
        </w:rPr>
        <w:t xml:space="preserve"> </w:t>
      </w:r>
      <w:r w:rsidRPr="0016631F"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ON</w:t>
      </w:r>
      <w:r w:rsidRPr="0016631F">
        <w:rPr>
          <w:rFonts w:ascii="Bookman Old Style" w:eastAsia="Bookman Old Style" w:hAnsi="Bookman Old Style" w:cs="Bookman Old Style"/>
          <w:b/>
          <w:bCs/>
          <w:i/>
          <w:spacing w:val="2"/>
          <w:sz w:val="24"/>
          <w:szCs w:val="24"/>
        </w:rPr>
        <w:t>L</w:t>
      </w:r>
      <w:r w:rsidRPr="0016631F">
        <w:rPr>
          <w:rFonts w:ascii="Bookman Old Style" w:eastAsia="Bookman Old Style" w:hAnsi="Bookman Old Style" w:cs="Bookman Old Style"/>
          <w:b/>
          <w:bCs/>
          <w:i/>
          <w:spacing w:val="-5"/>
          <w:sz w:val="24"/>
          <w:szCs w:val="24"/>
        </w:rPr>
        <w:t>I</w:t>
      </w:r>
      <w:r w:rsidRPr="0016631F">
        <w:rPr>
          <w:rFonts w:ascii="Bookman Old Style" w:eastAsia="Bookman Old Style" w:hAnsi="Bookman Old Style" w:cs="Bookman Old Style"/>
          <w:b/>
          <w:bCs/>
          <w:i/>
          <w:sz w:val="24"/>
          <w:szCs w:val="24"/>
        </w:rPr>
        <w:t>NE</w:t>
      </w:r>
      <w:r w:rsidRPr="0016631F">
        <w:rPr>
          <w:rFonts w:ascii="Bookman Old Style" w:eastAsia="Bookman Old Style" w:hAnsi="Bookman Old Style" w:cs="Bookman Old Style"/>
          <w:b/>
          <w:bCs/>
          <w:i/>
          <w:spacing w:val="-3"/>
          <w:sz w:val="24"/>
          <w:szCs w:val="24"/>
        </w:rPr>
        <w:t xml:space="preserve"> 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RAKY</w:t>
      </w:r>
      <w:r w:rsidRPr="0016631F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A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</w:t>
      </w:r>
      <w:r w:rsidRPr="0016631F">
        <w:rPr>
          <w:rFonts w:ascii="Bookman Old Style" w:eastAsia="Bookman Old Style" w:hAnsi="Bookman Old Style" w:cs="Bookman Old Style"/>
          <w:b/>
          <w:bCs/>
          <w:spacing w:val="-11"/>
          <w:sz w:val="24"/>
          <w:szCs w:val="24"/>
        </w:rPr>
        <w:t xml:space="preserve"> </w:t>
      </w:r>
      <w:r w:rsidRPr="0016631F">
        <w:rPr>
          <w:rFonts w:ascii="Bookman Old Style" w:eastAsia="Bookman Old Style" w:hAnsi="Bookman Old Style" w:cs="Bookman Old Style"/>
          <w:b/>
          <w:bCs/>
          <w:w w:val="99"/>
          <w:sz w:val="24"/>
          <w:szCs w:val="24"/>
        </w:rPr>
        <w:t>PADA</w:t>
      </w:r>
      <w:r w:rsidRPr="0016631F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 xml:space="preserve"> 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PEMER</w:t>
      </w:r>
      <w:r w:rsidRPr="0016631F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I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</w:t>
      </w:r>
      <w:r w:rsidRPr="0016631F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T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AH</w:t>
      </w:r>
      <w:r w:rsidRPr="0016631F">
        <w:rPr>
          <w:rFonts w:ascii="Bookman Old Style" w:eastAsia="Bookman Old Style" w:hAnsi="Bookman Old Style" w:cs="Bookman Old Style"/>
          <w:b/>
          <w:bCs/>
          <w:spacing w:val="-14"/>
          <w:sz w:val="24"/>
          <w:szCs w:val="24"/>
        </w:rPr>
        <w:t xml:space="preserve"> 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PROV</w:t>
      </w:r>
      <w:r w:rsidRPr="0016631F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I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</w:t>
      </w:r>
      <w:r w:rsidRPr="0016631F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S</w:t>
      </w: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Pr="0016631F">
        <w:rPr>
          <w:rFonts w:ascii="Bookman Old Style" w:eastAsia="Bookman Old Style" w:hAnsi="Bookman Old Style" w:cs="Bookman Old Style"/>
          <w:b/>
          <w:bCs/>
          <w:spacing w:val="-10"/>
          <w:sz w:val="24"/>
          <w:szCs w:val="24"/>
        </w:rPr>
        <w:t xml:space="preserve"> </w:t>
      </w:r>
      <w:r w:rsidR="00465AF4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JAMBI</w:t>
      </w:r>
    </w:p>
    <w:p w14:paraId="7B003CB8" w14:textId="77777777" w:rsidR="00037DB9" w:rsidRPr="0016631F" w:rsidRDefault="00037DB9" w:rsidP="00E75A48">
      <w:pPr>
        <w:rPr>
          <w:rFonts w:ascii="Bookman Old Style" w:hAnsi="Bookman Old Style"/>
          <w:b/>
          <w:bCs/>
          <w:sz w:val="24"/>
          <w:szCs w:val="24"/>
        </w:rPr>
      </w:pPr>
    </w:p>
    <w:p w14:paraId="532651B5" w14:textId="77777777" w:rsidR="00037DB9" w:rsidRPr="0016631F" w:rsidRDefault="00037DB9" w:rsidP="00E75A48">
      <w:pPr>
        <w:rPr>
          <w:rFonts w:ascii="Bookman Old Style" w:hAnsi="Bookman Old Style"/>
          <w:b/>
          <w:bCs/>
          <w:sz w:val="24"/>
          <w:szCs w:val="24"/>
        </w:rPr>
      </w:pPr>
    </w:p>
    <w:p w14:paraId="00197821" w14:textId="44F827D6" w:rsidR="00037DB9" w:rsidRPr="0016631F" w:rsidRDefault="00B84051">
      <w:pPr>
        <w:ind w:left="3173" w:right="3187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GUBERNUR</w:t>
      </w:r>
      <w:r w:rsidRPr="0016631F">
        <w:rPr>
          <w:rFonts w:ascii="Bookman Old Style" w:eastAsia="Bookman Old Style" w:hAnsi="Bookman Old Style" w:cs="Bookman Old Style"/>
          <w:b/>
          <w:bCs/>
          <w:spacing w:val="-14"/>
          <w:sz w:val="24"/>
          <w:szCs w:val="24"/>
        </w:rPr>
        <w:t xml:space="preserve"> </w:t>
      </w:r>
      <w:r w:rsidR="00465AF4" w:rsidRPr="0016631F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JAMBI</w:t>
      </w:r>
      <w:r w:rsidRPr="0016631F">
        <w:rPr>
          <w:rFonts w:ascii="Bookman Old Style" w:eastAsia="Bookman Old Style" w:hAnsi="Bookman Old Style" w:cs="Bookman Old Style"/>
          <w:b/>
          <w:bCs/>
          <w:w w:val="99"/>
          <w:sz w:val="24"/>
          <w:szCs w:val="24"/>
        </w:rPr>
        <w:t>,</w:t>
      </w:r>
    </w:p>
    <w:p w14:paraId="6C2248A0" w14:textId="77777777" w:rsidR="00037DB9" w:rsidRPr="0041695D" w:rsidRDefault="00037DB9">
      <w:pPr>
        <w:spacing w:before="8" w:line="100" w:lineRule="exact"/>
        <w:rPr>
          <w:rFonts w:ascii="Bookman Old Style" w:hAnsi="Bookman Old Style"/>
          <w:sz w:val="24"/>
          <w:szCs w:val="24"/>
        </w:rPr>
      </w:pPr>
    </w:p>
    <w:p w14:paraId="7A491CA2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61DC59BA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5D6B1D8B" w14:textId="206325DD" w:rsidR="00037DB9" w:rsidRDefault="00B84051" w:rsidP="00135056">
      <w:pPr>
        <w:tabs>
          <w:tab w:val="left" w:pos="3760"/>
          <w:tab w:val="left" w:pos="3980"/>
        </w:tabs>
        <w:ind w:left="2650" w:right="73" w:hanging="25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Menimbang </w:t>
      </w:r>
      <w:r w:rsidRPr="0041695D"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:   </w:t>
      </w:r>
      <w:r w:rsidR="00976747"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a.</w:t>
      </w:r>
      <w:r w:rsidR="00976747">
        <w:rPr>
          <w:rFonts w:ascii="Bookman Old Style" w:eastAsia="Bookman Old Style" w:hAnsi="Bookman Old Style" w:cs="Bookman Old Style"/>
          <w:sz w:val="24"/>
          <w:szCs w:val="24"/>
        </w:rPr>
        <w:t xml:space="preserve">    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bahwa</w:t>
      </w:r>
      <w:r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403CD7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mempedomani Peraturan Menteri Pendayagunaan Aparatur Negara dan Reformasi Birokrasi Nomor 35 Tahun 2012 serta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dalam</w:t>
      </w:r>
      <w:r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rang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mendorong peran</w:t>
      </w:r>
      <w:r w:rsidRPr="0041695D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serta</w:t>
      </w:r>
      <w:r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masyarakat dalam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pembangunan   </w:t>
      </w:r>
      <w:r w:rsidRPr="0041695D"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dan    </w:t>
      </w:r>
      <w:r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peni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gkatan   </w:t>
      </w:r>
      <w:r w:rsidRPr="0041695D"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kualitas pelayanan</w:t>
      </w:r>
      <w:r w:rsidRPr="0041695D"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publik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di</w:t>
      </w:r>
      <w:r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Provinsi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="0016631F">
        <w:rPr>
          <w:rFonts w:ascii="Bookman Old Style" w:eastAsia="Bookman Old Style" w:hAnsi="Bookman Old Style" w:cs="Bookman Old Style"/>
          <w:sz w:val="24"/>
          <w:szCs w:val="24"/>
        </w:rPr>
        <w:t>ambi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="00403CD7">
        <w:rPr>
          <w:rFonts w:ascii="Bookman Old Style" w:eastAsia="Bookman Old Style" w:hAnsi="Bookman Old Style" w:cs="Bookman Old Style"/>
          <w:sz w:val="24"/>
          <w:szCs w:val="24"/>
        </w:rPr>
        <w:t xml:space="preserve">melalui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 layanan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pengelolaan    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pengaduan    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publik    </w:t>
      </w:r>
      <w:r w:rsidRPr="0041695D"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dengan memanfaatkan</w:t>
      </w:r>
      <w:r w:rsidRPr="0041695D"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teknologi</w:t>
      </w:r>
      <w:r w:rsidRPr="0041695D">
        <w:rPr>
          <w:rFonts w:ascii="Bookman Old Style" w:eastAsia="Bookman Old Style" w:hAnsi="Bookman Old Style" w:cs="Bookman Old Style"/>
          <w:spacing w:val="-1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informas</w:t>
      </w:r>
      <w:r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>i</w:t>
      </w:r>
      <w:r w:rsidR="00976747">
        <w:rPr>
          <w:rFonts w:ascii="Bookman Old Style" w:eastAsia="Bookman Old Style" w:hAnsi="Bookman Old Style" w:cs="Bookman Old Style"/>
          <w:sz w:val="24"/>
          <w:szCs w:val="24"/>
        </w:rPr>
        <w:t xml:space="preserve">, dipandang perlu menetapkan Standar Operasional Prosedur Layanan Aspirasi dan Pengaduan </w:t>
      </w:r>
      <w:r w:rsidR="00976747" w:rsidRPr="00976747">
        <w:rPr>
          <w:rFonts w:ascii="Bookman Old Style" w:eastAsia="Bookman Old Style" w:hAnsi="Bookman Old Style" w:cs="Bookman Old Style"/>
          <w:i/>
          <w:iCs/>
          <w:sz w:val="24"/>
          <w:szCs w:val="24"/>
        </w:rPr>
        <w:t>Online</w:t>
      </w:r>
      <w:r w:rsidR="00976747">
        <w:rPr>
          <w:rFonts w:ascii="Bookman Old Style" w:eastAsia="Bookman Old Style" w:hAnsi="Bookman Old Style" w:cs="Bookman Old Style"/>
          <w:sz w:val="24"/>
          <w:szCs w:val="24"/>
        </w:rPr>
        <w:t xml:space="preserve"> Rakyat Pada Pemerintah Provinsi Jambi;</w:t>
      </w:r>
    </w:p>
    <w:p w14:paraId="333A1369" w14:textId="77777777" w:rsidR="007A710D" w:rsidRPr="0041695D" w:rsidRDefault="007A710D" w:rsidP="00135056">
      <w:pPr>
        <w:tabs>
          <w:tab w:val="left" w:pos="3760"/>
          <w:tab w:val="left" w:pos="3980"/>
        </w:tabs>
        <w:ind w:left="2650" w:right="73" w:hanging="25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15949B1" w14:textId="02B06466" w:rsidR="00037DB9" w:rsidRPr="0041695D" w:rsidRDefault="00B84051" w:rsidP="00135056">
      <w:pPr>
        <w:tabs>
          <w:tab w:val="left" w:pos="2640"/>
        </w:tabs>
        <w:ind w:left="2650" w:right="77" w:hanging="56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b.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bahwa     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berdasarkan    </w:t>
      </w:r>
      <w:r w:rsidRPr="0041695D"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</w:t>
      </w:r>
      <w:r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>e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rtimbangan    </w:t>
      </w:r>
      <w:r w:rsidRPr="0041695D"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sebagaimana dimaksud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976747">
        <w:rPr>
          <w:rFonts w:ascii="Bookman Old Style" w:eastAsia="Bookman Old Style" w:hAnsi="Bookman Old Style" w:cs="Bookman Old Style"/>
          <w:sz w:val="24"/>
          <w:szCs w:val="24"/>
        </w:rPr>
        <w:t>dalam</w:t>
      </w:r>
      <w:r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ruf</w:t>
      </w:r>
      <w:r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a,</w:t>
      </w:r>
      <w:r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per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="00976747">
        <w:rPr>
          <w:rFonts w:ascii="Bookman Old Style" w:eastAsia="Bookman Old Style" w:hAnsi="Bookman Old Style" w:cs="Bookman Old Style"/>
          <w:sz w:val="24"/>
          <w:szCs w:val="24"/>
        </w:rPr>
        <w:t>ditetapkan dengan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 Keputusan Gubernur</w:t>
      </w:r>
      <w:r w:rsidR="00976747">
        <w:rPr>
          <w:rFonts w:ascii="Bookman Old Style" w:eastAsia="Bookman Old Style" w:hAnsi="Bookman Old Style" w:cs="Bookman Old Style"/>
          <w:sz w:val="24"/>
          <w:szCs w:val="24"/>
        </w:rPr>
        <w:t xml:space="preserve"> Jambi;</w:t>
      </w:r>
    </w:p>
    <w:p w14:paraId="096CF03C" w14:textId="77777777" w:rsidR="00037DB9" w:rsidRPr="0041695D" w:rsidRDefault="00037DB9">
      <w:pPr>
        <w:spacing w:before="10" w:line="180" w:lineRule="exact"/>
        <w:rPr>
          <w:rFonts w:ascii="Bookman Old Style" w:hAnsi="Bookman Old Style"/>
          <w:sz w:val="24"/>
          <w:szCs w:val="24"/>
        </w:rPr>
      </w:pPr>
    </w:p>
    <w:p w14:paraId="3348D4B0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792EB912" w14:textId="0A5DFF58" w:rsidR="0016631F" w:rsidRPr="007332A0" w:rsidRDefault="00B84051" w:rsidP="00135056">
      <w:pPr>
        <w:ind w:left="2610" w:hanging="2610"/>
        <w:jc w:val="both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Mengingat 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 w:rsidRPr="0041695D"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 w:rsidR="00465AF4" w:rsidRPr="0041695D"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  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1.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sv-SE"/>
        </w:rPr>
        <w:t xml:space="preserve">Undang-Undang </w:t>
      </w:r>
      <w:r w:rsidR="0016631F">
        <w:rPr>
          <w:rFonts w:ascii="Bookman Old Style" w:hAnsi="Bookman Old Style"/>
          <w:color w:val="000000"/>
          <w:sz w:val="24"/>
          <w:szCs w:val="24"/>
          <w:lang w:val="sv-SE"/>
        </w:rPr>
        <w:t>Darurat N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sv-SE"/>
        </w:rPr>
        <w:t xml:space="preserve">omor </w:t>
      </w:r>
      <w:r w:rsidR="0016631F">
        <w:rPr>
          <w:rFonts w:ascii="Bookman Old Style" w:hAnsi="Bookman Old Style"/>
          <w:color w:val="000000"/>
          <w:sz w:val="24"/>
          <w:szCs w:val="24"/>
          <w:lang w:val="sv-SE"/>
        </w:rPr>
        <w:t>19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sv-SE"/>
        </w:rPr>
        <w:t xml:space="preserve"> Tahun 195</w:t>
      </w:r>
      <w:r w:rsidR="0016631F">
        <w:rPr>
          <w:rFonts w:ascii="Bookman Old Style" w:hAnsi="Bookman Old Style"/>
          <w:color w:val="000000"/>
          <w:sz w:val="24"/>
          <w:szCs w:val="24"/>
          <w:lang w:val="sv-SE"/>
        </w:rPr>
        <w:t>7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sv-SE"/>
        </w:rPr>
        <w:t xml:space="preserve"> tentang </w:t>
      </w:r>
      <w:r w:rsidR="00135056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sv-SE"/>
        </w:rPr>
        <w:t>Pembentukan Daerah-</w:t>
      </w:r>
      <w:r w:rsidR="0016631F">
        <w:rPr>
          <w:rFonts w:ascii="Bookman Old Style" w:hAnsi="Bookman Old Style"/>
          <w:color w:val="000000"/>
          <w:sz w:val="24"/>
          <w:szCs w:val="24"/>
          <w:lang w:val="sv-SE"/>
        </w:rPr>
        <w:t>D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sv-SE"/>
        </w:rPr>
        <w:t xml:space="preserve">aerah Swatantra Tingkat I Sumatera Barat, Jambi dan Riau 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id-ID"/>
        </w:rPr>
        <w:t>(Lembaran Negara Republik Indonesia Tahun 195</w:t>
      </w:r>
      <w:r w:rsidR="0016631F">
        <w:rPr>
          <w:rFonts w:ascii="Bookman Old Style" w:hAnsi="Bookman Old Style"/>
          <w:color w:val="000000"/>
          <w:sz w:val="24"/>
          <w:szCs w:val="24"/>
        </w:rPr>
        <w:t>7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id-ID"/>
        </w:rPr>
        <w:t xml:space="preserve"> Nomor </w:t>
      </w:r>
      <w:r w:rsidR="0016631F">
        <w:rPr>
          <w:rFonts w:ascii="Bookman Old Style" w:hAnsi="Bookman Old Style"/>
          <w:color w:val="000000"/>
          <w:sz w:val="24"/>
          <w:szCs w:val="24"/>
        </w:rPr>
        <w:t>75) sebagaimana telah diubah dengan Undang-Undang Nomor 61 Tahun 1958 tentang Penetapan Undang-Undang Darurat Nomor 19 Tahun 1957 tentang Pembentukan Daerah-Daerah Swantantra Tingkat I Sumatera Barat, Jambi dan Riau Menjadi Undang-Undang (Lembaran Negara Republik Indonesia Tahun 1958 Nomor 112, Tambahan Lembaran Negara Republik Indonesia Nomor 1646)</w:t>
      </w:r>
      <w:r w:rsidR="0016631F" w:rsidRPr="007332A0">
        <w:rPr>
          <w:rFonts w:ascii="Bookman Old Style" w:hAnsi="Bookman Old Style"/>
          <w:color w:val="000000"/>
          <w:sz w:val="24"/>
          <w:szCs w:val="24"/>
          <w:lang w:val="sv-SE"/>
        </w:rPr>
        <w:t>;</w:t>
      </w:r>
    </w:p>
    <w:p w14:paraId="2325C712" w14:textId="107EF1A3" w:rsidR="00037DB9" w:rsidRPr="0041695D" w:rsidRDefault="00037DB9" w:rsidP="0016631F">
      <w:pPr>
        <w:spacing w:line="336" w:lineRule="auto"/>
        <w:ind w:left="2652" w:right="81" w:hanging="2551"/>
        <w:jc w:val="both"/>
        <w:rPr>
          <w:rFonts w:ascii="Bookman Old Style" w:hAnsi="Bookman Old Style"/>
          <w:sz w:val="24"/>
          <w:szCs w:val="24"/>
        </w:rPr>
      </w:pPr>
    </w:p>
    <w:p w14:paraId="26EF2DD2" w14:textId="77777777" w:rsidR="00253ABB" w:rsidRDefault="00B84051" w:rsidP="00253ABB">
      <w:pPr>
        <w:tabs>
          <w:tab w:val="left" w:pos="2660"/>
        </w:tabs>
        <w:ind w:left="2664" w:right="86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2.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253ABB">
        <w:rPr>
          <w:rFonts w:ascii="Bookman Old Style" w:eastAsia="Bookman Old Style" w:hAnsi="Bookman Old Style" w:cs="Bookman Old Style"/>
          <w:sz w:val="24"/>
          <w:szCs w:val="24"/>
        </w:rPr>
        <w:t>Undang-Undang Nomor 14 Tahun 2008 tentang Keterbukaan Informasi Publik (Lembaran Negara Republik Indonesia Tahun 2008 Nomor 61, Tambahan Lembaran Negara Republik Indonesia Nomor 4846);</w:t>
      </w:r>
    </w:p>
    <w:p w14:paraId="2F61A704" w14:textId="40BD8B6F" w:rsidR="00253ABB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EB9B3FD" w14:textId="3C439420" w:rsidR="00037DB9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Undan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-Undang  </w:t>
      </w:r>
      <w:r w:rsidR="00B84051" w:rsidRPr="0041695D"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Nomor  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25  </w:t>
      </w:r>
      <w:r w:rsidR="00B84051" w:rsidRPr="0041695D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ahun  </w:t>
      </w:r>
      <w:r w:rsidR="00B84051" w:rsidRPr="0041695D"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2009     </w:t>
      </w:r>
      <w:r w:rsidR="00B84051" w:rsidRPr="0041695D"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tentang Pelayanan Publik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(Lembaran Negara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Republik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ndones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ahun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2009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112,</w:t>
      </w:r>
      <w:r w:rsidR="00B84051" w:rsidRPr="0041695D"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ambahan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embaran Negara Republik</w:t>
      </w:r>
      <w:r w:rsidR="00B84051" w:rsidRPr="0041695D">
        <w:rPr>
          <w:rFonts w:ascii="Bookman Old Style" w:eastAsia="Bookman Old Style" w:hAnsi="Bookman Old Style" w:cs="Bookman Old Style"/>
          <w:spacing w:val="-10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ndonesia</w:t>
      </w:r>
      <w:r w:rsidR="00B84051" w:rsidRPr="0041695D">
        <w:rPr>
          <w:rFonts w:ascii="Bookman Old Style" w:eastAsia="Bookman Old Style" w:hAnsi="Bookman Old Style" w:cs="Bookman Old Style"/>
          <w:spacing w:val="-1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B84051" w:rsidRPr="0041695D"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5038);</w:t>
      </w:r>
    </w:p>
    <w:p w14:paraId="07965157" w14:textId="2CBB358C" w:rsidR="00253ABB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5020584" w14:textId="599A61A2" w:rsidR="00253ABB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2A06509" w14:textId="2E50D44D" w:rsidR="00253ABB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DED5321" w14:textId="449B0BEE" w:rsidR="00253ABB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B257584" w14:textId="371A0A71" w:rsidR="00253ABB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D0F6172" w14:textId="521A4ECB" w:rsidR="00253ABB" w:rsidRDefault="00253ABB" w:rsidP="007A710D">
      <w:pPr>
        <w:tabs>
          <w:tab w:val="left" w:pos="2640"/>
        </w:tabs>
        <w:ind w:left="2650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8F196E8" w14:textId="7B155C8D" w:rsidR="00037DB9" w:rsidRDefault="00253ABB" w:rsidP="007A710D">
      <w:pPr>
        <w:tabs>
          <w:tab w:val="left" w:pos="2660"/>
        </w:tabs>
        <w:ind w:left="2664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Undan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-Undang  </w:t>
      </w:r>
      <w:r w:rsidR="00B84051" w:rsidRPr="0041695D"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Nomor  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23   </w:t>
      </w:r>
      <w:r w:rsidR="00B84051"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ahun   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2014   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tentang Pemerintahan Daerah</w:t>
      </w:r>
      <w:r w:rsidR="00B84051"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(Lembaran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egara</w:t>
      </w:r>
      <w:r w:rsidR="00B84051"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Republik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ndonesia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ahun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2014</w:t>
      </w:r>
      <w:r w:rsidR="00B84051"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244,</w:t>
      </w:r>
      <w:r w:rsidR="00B84051"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am</w:t>
      </w:r>
      <w:r w:rsidR="00B84051"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>b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ahan Lembaran Nega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Republik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ndonesia Nomor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5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5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8</w:t>
      </w:r>
      <w:r w:rsidR="00B84051"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>7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)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sebagaimana telah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diubah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beberapa kali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terakhir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dengan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Undan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 Undang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9</w:t>
      </w:r>
      <w:r w:rsidR="00B84051" w:rsidRPr="0041695D"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hun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2015</w:t>
      </w:r>
      <w:r w:rsidR="00B84051"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tentang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erubahan Kedua Atas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Undan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-Undang Nomor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23</w:t>
      </w:r>
      <w:r w:rsidR="00B84051" w:rsidRPr="0041695D"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2014</w:t>
      </w:r>
      <w:r w:rsidR="00B84051" w:rsidRPr="0041695D"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tentang Pemerintahan Daerah</w:t>
      </w:r>
      <w:r w:rsidR="00B84051"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(Lembaran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egara</w:t>
      </w:r>
      <w:r w:rsidR="00B84051"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Republik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ndonesia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ahun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2015</w:t>
      </w:r>
      <w:r w:rsidR="00B84051"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58,</w:t>
      </w:r>
      <w:r w:rsidR="00B84051" w:rsidRPr="0041695D"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mbahan Lembaran Negara</w:t>
      </w:r>
      <w:r w:rsidR="00B84051" w:rsidRPr="0041695D"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Republik</w:t>
      </w:r>
      <w:r w:rsidR="00B84051" w:rsidRPr="0041695D">
        <w:rPr>
          <w:rFonts w:ascii="Bookman Old Style" w:eastAsia="Bookman Old Style" w:hAnsi="Bookman Old Style" w:cs="Bookman Old Style"/>
          <w:spacing w:val="-10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onesia</w:t>
      </w:r>
      <w:r w:rsidR="00B84051" w:rsidRPr="0041695D">
        <w:rPr>
          <w:rFonts w:ascii="Bookman Old Style" w:eastAsia="Bookman Old Style" w:hAnsi="Bookman Old Style" w:cs="Bookman Old Style"/>
          <w:spacing w:val="-1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B84051" w:rsidRPr="0041695D"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5679);</w:t>
      </w:r>
    </w:p>
    <w:p w14:paraId="090F88D1" w14:textId="77777777" w:rsidR="007A710D" w:rsidRPr="0041695D" w:rsidRDefault="007A710D" w:rsidP="007A710D">
      <w:pPr>
        <w:tabs>
          <w:tab w:val="left" w:pos="2660"/>
        </w:tabs>
        <w:ind w:left="2664" w:right="72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7372E8D" w14:textId="1C40F620" w:rsidR="00037DB9" w:rsidRPr="0041695D" w:rsidRDefault="00253ABB" w:rsidP="007A710D">
      <w:pPr>
        <w:tabs>
          <w:tab w:val="left" w:pos="2660"/>
          <w:tab w:val="left" w:pos="4280"/>
        </w:tabs>
        <w:ind w:left="2664" w:right="74" w:hanging="56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Peraturan </w:t>
      </w:r>
      <w:r w:rsidR="00B84051" w:rsidRPr="0041695D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Presiden </w:t>
      </w:r>
      <w:r w:rsidR="00B84051" w:rsidRPr="0041695D"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76 </w:t>
      </w:r>
      <w:r w:rsidR="00B84051" w:rsidRPr="0041695D"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ah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2013 </w:t>
      </w:r>
      <w:r w:rsidR="00B84051" w:rsidRPr="0041695D"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tentang Pengelolaan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Pengaduan </w:t>
      </w:r>
      <w:r w:rsidR="00B84051" w:rsidRPr="0041695D"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Pelayanan </w:t>
      </w:r>
      <w:r w:rsidR="00B84051" w:rsidRPr="0041695D"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Publik   (Lembaran Negara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Republik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Indonesia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ahun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2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0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>1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3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="003229D1">
        <w:rPr>
          <w:rFonts w:ascii="Bookman Old Style" w:eastAsia="Bookman Old Style" w:hAnsi="Bookman Old Style" w:cs="Bookman Old Style"/>
          <w:sz w:val="24"/>
          <w:szCs w:val="24"/>
        </w:rPr>
        <w:t>191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ambahan</w:t>
      </w:r>
      <w:r w:rsidR="00B84051" w:rsidRPr="0041695D"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Lembar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Nega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Republik</w:t>
      </w:r>
      <w:r w:rsidR="00B84051" w:rsidRPr="0041695D"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ndonesia</w:t>
      </w:r>
      <w:r w:rsidR="00B84051" w:rsidRPr="0041695D"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</w:p>
    <w:p w14:paraId="2B01C31F" w14:textId="71F1A1F1" w:rsidR="00037DB9" w:rsidRDefault="00B84051" w:rsidP="007A710D">
      <w:pPr>
        <w:ind w:left="2664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546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4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14:paraId="5DDE82ED" w14:textId="77777777" w:rsidR="007A710D" w:rsidRPr="0041695D" w:rsidRDefault="007A710D" w:rsidP="007A710D">
      <w:pPr>
        <w:ind w:left="2664"/>
        <w:rPr>
          <w:rFonts w:ascii="Bookman Old Style" w:eastAsia="Bookman Old Style" w:hAnsi="Bookman Old Style" w:cs="Bookman Old Style"/>
          <w:sz w:val="24"/>
          <w:szCs w:val="24"/>
        </w:rPr>
      </w:pPr>
    </w:p>
    <w:p w14:paraId="0D6E04EC" w14:textId="5687C181" w:rsidR="00253ABB" w:rsidRDefault="00253ABB" w:rsidP="007A710D">
      <w:pPr>
        <w:tabs>
          <w:tab w:val="left" w:pos="2660"/>
        </w:tabs>
        <w:ind w:left="2664" w:right="86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Peraturan Presiden Nomor 95 Tahun 2018 tentang Sistem Pemerintahan Berbasis Elektronik (Lembaran Negara Republik Indonesia Tahun 2018 Nomor 182);</w:t>
      </w:r>
    </w:p>
    <w:p w14:paraId="61C4937D" w14:textId="77777777" w:rsidR="00253ABB" w:rsidRDefault="00253ABB" w:rsidP="007A710D">
      <w:pPr>
        <w:tabs>
          <w:tab w:val="left" w:pos="2660"/>
        </w:tabs>
        <w:ind w:left="2664" w:right="86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6A21101" w14:textId="6E15D6F9" w:rsidR="00253ABB" w:rsidRDefault="00253ABB" w:rsidP="007A710D">
      <w:pPr>
        <w:tabs>
          <w:tab w:val="left" w:pos="2660"/>
        </w:tabs>
        <w:ind w:left="2664" w:right="86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7.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Peraturan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Menteri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endayagunaan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Aparatur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Reformasi Birokrasi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62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2018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 Pedoman</w:t>
      </w:r>
      <w:r>
        <w:rPr>
          <w:rFonts w:ascii="Bookman Old Style" w:eastAsia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Sistem</w:t>
      </w:r>
      <w:r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Pengaduan</w:t>
      </w:r>
      <w:r>
        <w:rPr>
          <w:rFonts w:ascii="Bookman Old Style" w:eastAsia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Pelayanan</w:t>
      </w:r>
      <w:r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Publik</w:t>
      </w:r>
      <w:r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Nasiona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>l (Berita Negara Republik Indonesia Tahun 2018 Nomor 1726)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5D846A1F" w14:textId="77777777" w:rsidR="00253ABB" w:rsidRDefault="00253ABB" w:rsidP="007A710D">
      <w:pPr>
        <w:tabs>
          <w:tab w:val="left" w:pos="2660"/>
        </w:tabs>
        <w:ind w:left="2664" w:right="86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51B1217" w14:textId="7AED75ED" w:rsidR="00037DB9" w:rsidRDefault="00253ABB" w:rsidP="007A710D">
      <w:pPr>
        <w:tabs>
          <w:tab w:val="left" w:pos="2660"/>
        </w:tabs>
        <w:ind w:left="2664" w:right="86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8.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Peraturan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Menteri</w:t>
      </w:r>
      <w:r w:rsidR="00B84051" w:rsidRPr="0041695D"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endayagunaan</w:t>
      </w:r>
      <w:r w:rsidR="00B84051" w:rsidRPr="0041695D"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Aparatur</w:t>
      </w:r>
      <w:r w:rsidR="00B84051" w:rsidRPr="0041695D"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Negara</w:t>
      </w:r>
      <w:r w:rsidR="00B84051" w:rsidRPr="0041695D"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dan Reformasi Birokrasi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omor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864434">
        <w:rPr>
          <w:rFonts w:ascii="Bookman Old Style" w:eastAsia="Bookman Old Style" w:hAnsi="Bookman Old Style" w:cs="Bookman Old Style"/>
          <w:sz w:val="24"/>
          <w:szCs w:val="24"/>
        </w:rPr>
        <w:t>46</w:t>
      </w:r>
      <w:r w:rsidR="00B84051" w:rsidRPr="0041695D"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ah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20</w:t>
      </w:r>
      <w:r w:rsidR="00864434">
        <w:rPr>
          <w:rFonts w:ascii="Bookman Old Style" w:eastAsia="Bookman Old Style" w:hAnsi="Bookman Old Style" w:cs="Bookman Old Style"/>
          <w:sz w:val="24"/>
          <w:szCs w:val="24"/>
        </w:rPr>
        <w:t>20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tentang Roadmap Sistem</w:t>
      </w:r>
      <w:r w:rsidR="00B84051" w:rsidRPr="0041695D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Penge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olaan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Pengaduan Pelayanan</w:t>
      </w:r>
      <w:r w:rsidR="00B84051" w:rsidRPr="0041695D"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Publik</w:t>
      </w:r>
      <w:r w:rsidR="00864434">
        <w:rPr>
          <w:rFonts w:ascii="Bookman Old Style" w:eastAsia="Bookman Old Style" w:hAnsi="Bookman Old Style" w:cs="Bookman Old Style"/>
          <w:sz w:val="24"/>
          <w:szCs w:val="24"/>
        </w:rPr>
        <w:t xml:space="preserve"> Nasional Tahun 2020-2024</w:t>
      </w:r>
      <w:r w:rsidR="003229D1">
        <w:rPr>
          <w:rFonts w:ascii="Bookman Old Style" w:eastAsia="Bookman Old Style" w:hAnsi="Bookman Old Style" w:cs="Bookman Old Style"/>
          <w:sz w:val="24"/>
          <w:szCs w:val="24"/>
        </w:rPr>
        <w:t xml:space="preserve"> (Berita Negara Republik Indonesia Tahun 2020 Nomor 650);</w:t>
      </w:r>
    </w:p>
    <w:p w14:paraId="72062CCD" w14:textId="77777777" w:rsidR="007A710D" w:rsidRPr="0041695D" w:rsidRDefault="007A710D" w:rsidP="007A710D">
      <w:pPr>
        <w:tabs>
          <w:tab w:val="left" w:pos="2660"/>
        </w:tabs>
        <w:ind w:left="2664" w:right="86" w:hanging="5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5BB1CED" w14:textId="71F96867" w:rsidR="00037DB9" w:rsidRDefault="00253ABB" w:rsidP="007A710D">
      <w:pPr>
        <w:ind w:left="2610" w:hanging="508"/>
        <w:jc w:val="both"/>
        <w:rPr>
          <w:rFonts w:ascii="Bookman Old Style" w:eastAsia="Bookman Old Style" w:hAnsi="Bookman Old Style" w:cs="Bookman Old Style"/>
          <w:position w:val="-1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="007A710D">
        <w:rPr>
          <w:rFonts w:ascii="Bookman Old Style" w:eastAsia="Bookman Old Style" w:hAnsi="Bookman Old Style" w:cs="Bookman Old Style"/>
          <w:sz w:val="24"/>
          <w:szCs w:val="24"/>
        </w:rPr>
        <w:tab/>
      </w:r>
      <w:bookmarkStart w:id="0" w:name="_Hlk96327680"/>
      <w:r w:rsidR="00F56655">
        <w:rPr>
          <w:rFonts w:ascii="Bookman Old Style" w:eastAsia="Bookman Old Style" w:hAnsi="Bookman Old Style" w:cs="Bookman Old Style"/>
          <w:sz w:val="24"/>
          <w:szCs w:val="24"/>
        </w:rPr>
        <w:t>Keputusan Menteri P</w:t>
      </w:r>
      <w:r w:rsidR="003229D1">
        <w:rPr>
          <w:rFonts w:ascii="Bookman Old Style" w:eastAsia="Bookman Old Style" w:hAnsi="Bookman Old Style" w:cs="Bookman Old Style"/>
          <w:sz w:val="24"/>
          <w:szCs w:val="24"/>
        </w:rPr>
        <w:t>endayagunaan Aparatur Negara dan Reformasi Birokrasi</w:t>
      </w:r>
      <w:r w:rsidR="00F56655">
        <w:rPr>
          <w:rFonts w:ascii="Bookman Old Style" w:eastAsia="Bookman Old Style" w:hAnsi="Bookman Old Style" w:cs="Bookman Old Style"/>
          <w:sz w:val="24"/>
          <w:szCs w:val="24"/>
        </w:rPr>
        <w:t xml:space="preserve"> Nomor 680 Tahun 2020 tentang Aplikasi Umum Bidang Pengelolaan Pengaduan Pelayanan Publik</w:t>
      </w:r>
      <w:bookmarkEnd w:id="0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</w:p>
    <w:p w14:paraId="337F4E0E" w14:textId="77777777" w:rsidR="00373BDE" w:rsidRDefault="00373BDE" w:rsidP="007A710D">
      <w:pPr>
        <w:ind w:left="2610" w:hanging="508"/>
        <w:jc w:val="both"/>
        <w:rPr>
          <w:rFonts w:ascii="Bookman Old Style" w:eastAsia="Bookman Old Style" w:hAnsi="Bookman Old Style" w:cs="Bookman Old Style"/>
          <w:position w:val="-1"/>
          <w:sz w:val="24"/>
          <w:szCs w:val="24"/>
        </w:rPr>
      </w:pPr>
    </w:p>
    <w:p w14:paraId="2987C3C5" w14:textId="6E75ACE1" w:rsidR="00373BDE" w:rsidRPr="00373BDE" w:rsidRDefault="00373BDE" w:rsidP="00373BDE">
      <w:pPr>
        <w:pStyle w:val="BodyText"/>
        <w:ind w:left="2610" w:right="14" w:hanging="450"/>
        <w:jc w:val="both"/>
        <w:rPr>
          <w:rFonts w:ascii="Bookman Old Style" w:hAnsi="Bookman Old Style"/>
          <w:lang w:val="en-US"/>
        </w:rPr>
      </w:pPr>
    </w:p>
    <w:p w14:paraId="5ED8485F" w14:textId="77777777" w:rsidR="00037DB9" w:rsidRPr="0041695D" w:rsidRDefault="00037DB9">
      <w:pPr>
        <w:spacing w:before="10" w:line="280" w:lineRule="exact"/>
        <w:rPr>
          <w:rFonts w:ascii="Bookman Old Style" w:hAnsi="Bookman Old Style"/>
          <w:sz w:val="24"/>
          <w:szCs w:val="24"/>
        </w:rPr>
        <w:sectPr w:rsidR="00037DB9" w:rsidRPr="0041695D">
          <w:headerReference w:type="default" r:id="rId9"/>
          <w:pgSz w:w="12240" w:h="18720"/>
          <w:pgMar w:top="1000" w:right="1300" w:bottom="280" w:left="1300" w:header="770" w:footer="1687" w:gutter="0"/>
          <w:pgNumType w:start="2"/>
          <w:cols w:space="720"/>
        </w:sectPr>
      </w:pPr>
    </w:p>
    <w:p w14:paraId="2A5D3EBA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563C33B8" w14:textId="77777777" w:rsidR="00037DB9" w:rsidRPr="0041695D" w:rsidRDefault="00037DB9">
      <w:pPr>
        <w:spacing w:before="20" w:line="200" w:lineRule="exact"/>
        <w:rPr>
          <w:rFonts w:ascii="Bookman Old Style" w:hAnsi="Bookman Old Style"/>
          <w:sz w:val="24"/>
          <w:szCs w:val="24"/>
        </w:rPr>
      </w:pPr>
    </w:p>
    <w:p w14:paraId="5E9904FD" w14:textId="77777777" w:rsidR="00037DB9" w:rsidRPr="0041695D" w:rsidRDefault="00B84051">
      <w:pPr>
        <w:spacing w:line="260" w:lineRule="exact"/>
        <w:ind w:left="118" w:right="-56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position w:val="-1"/>
          <w:sz w:val="24"/>
          <w:szCs w:val="24"/>
        </w:rPr>
        <w:t>Menetapkan</w:t>
      </w:r>
      <w:r w:rsidRPr="0041695D">
        <w:rPr>
          <w:rFonts w:ascii="Bookman Old Style" w:eastAsia="Bookman Old Style" w:hAnsi="Bookman Old Style" w:cs="Bookman Old Style"/>
          <w:spacing w:val="16"/>
          <w:position w:val="-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position w:val="-1"/>
          <w:sz w:val="24"/>
          <w:szCs w:val="24"/>
        </w:rPr>
        <w:t>:</w:t>
      </w:r>
    </w:p>
    <w:p w14:paraId="2F615460" w14:textId="77777777" w:rsidR="00037DB9" w:rsidRPr="0041695D" w:rsidRDefault="00B84051">
      <w:pPr>
        <w:spacing w:before="26"/>
        <w:rPr>
          <w:rFonts w:ascii="Bookman Old Style" w:eastAsia="Bookman Old Style" w:hAnsi="Bookman Old Style" w:cs="Bookman Old Style"/>
          <w:sz w:val="24"/>
          <w:szCs w:val="24"/>
        </w:rPr>
        <w:sectPr w:rsidR="00037DB9" w:rsidRPr="0041695D">
          <w:type w:val="continuous"/>
          <w:pgSz w:w="12240" w:h="18720"/>
          <w:pgMar w:top="740" w:right="1300" w:bottom="280" w:left="1300" w:header="720" w:footer="720" w:gutter="0"/>
          <w:cols w:num="2" w:space="720" w:equalWidth="0">
            <w:col w:w="1755" w:space="2121"/>
            <w:col w:w="5764"/>
          </w:cols>
        </w:sectPr>
      </w:pPr>
      <w:r w:rsidRPr="0041695D">
        <w:rPr>
          <w:rFonts w:ascii="Bookman Old Style" w:hAnsi="Bookman Old Style"/>
          <w:sz w:val="24"/>
          <w:szCs w:val="24"/>
        </w:rPr>
        <w:br w:type="column"/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MEMU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USKA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43EEA105" w14:textId="77777777" w:rsidR="00037DB9" w:rsidRPr="0041695D" w:rsidRDefault="00037DB9">
      <w:pPr>
        <w:spacing w:before="10" w:line="100" w:lineRule="exact"/>
        <w:rPr>
          <w:rFonts w:ascii="Bookman Old Style" w:hAnsi="Bookman Old Style"/>
          <w:sz w:val="24"/>
          <w:szCs w:val="24"/>
        </w:rPr>
      </w:pPr>
    </w:p>
    <w:p w14:paraId="34A414DC" w14:textId="4089BB7D" w:rsidR="00037DB9" w:rsidRPr="0041695D" w:rsidRDefault="00B84051" w:rsidP="007A710D">
      <w:pPr>
        <w:ind w:left="2103" w:right="74" w:hanging="198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KESA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U    </w:t>
      </w:r>
      <w:r w:rsidR="00752322">
        <w:rPr>
          <w:rFonts w:ascii="Bookman Old Style" w:eastAsia="Bookman Old Style" w:hAnsi="Bookman Old Style" w:cs="Bookman Old Style"/>
          <w:sz w:val="24"/>
          <w:szCs w:val="24"/>
        </w:rPr>
        <w:t xml:space="preserve">  :   Penetapan Standar</w:t>
      </w:r>
      <w:r w:rsidRPr="0041695D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Operasional</w:t>
      </w:r>
      <w:r w:rsidRPr="0041695D"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Prosedur  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Layan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Aspirasi</w:t>
      </w:r>
      <w:r w:rsidRPr="0041695D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Pengad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On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ne</w:t>
      </w:r>
      <w:r w:rsidRPr="0041695D"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Rakyat</w:t>
      </w:r>
      <w:r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Pa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da</w:t>
      </w:r>
      <w:r w:rsidRPr="0041695D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Pemerintah P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ovinsi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Jambi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, sebagaimana tercantum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dalam</w:t>
      </w:r>
      <w:r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Lampiran</w:t>
      </w:r>
      <w:r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Pr="0041695D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merupakan bagian</w:t>
      </w:r>
      <w:r w:rsidRPr="0041695D"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tidak</w:t>
      </w:r>
      <w:r w:rsidRPr="0041695D"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terpisahkan</w:t>
      </w:r>
      <w:r w:rsidRPr="0041695D"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dari</w:t>
      </w:r>
      <w:r w:rsidRPr="0041695D"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Keputusan</w:t>
      </w:r>
      <w:r w:rsidRPr="0041695D">
        <w:rPr>
          <w:rFonts w:ascii="Bookman Old Style" w:eastAsia="Bookman Old Style" w:hAnsi="Bookman Old Style" w:cs="Bookman Old Style"/>
          <w:spacing w:val="-1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Gubernur</w:t>
      </w:r>
      <w:r w:rsidRPr="0041695D"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</w:t>
      </w:r>
      <w:r w:rsidRPr="0041695D">
        <w:rPr>
          <w:rFonts w:ascii="Bookman Old Style" w:eastAsia="Bookman Old Style" w:hAnsi="Bookman Old Style" w:cs="Bookman Old Style"/>
          <w:spacing w:val="11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15C0FFCF" w14:textId="77777777" w:rsidR="00037DB9" w:rsidRPr="0041695D" w:rsidRDefault="00037DB9" w:rsidP="007A710D">
      <w:pPr>
        <w:rPr>
          <w:rFonts w:ascii="Bookman Old Style" w:hAnsi="Bookman Old Style"/>
          <w:sz w:val="24"/>
          <w:szCs w:val="24"/>
        </w:rPr>
      </w:pPr>
    </w:p>
    <w:p w14:paraId="28227168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01CB67DB" w14:textId="77777777" w:rsidR="00037DB9" w:rsidRDefault="00B84051" w:rsidP="007A710D">
      <w:pPr>
        <w:ind w:left="2102" w:right="72" w:hanging="19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KEDUA    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    :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Standar</w:t>
      </w:r>
      <w:r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Operasional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Prosedur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sebagaimana dimaksud</w:t>
      </w:r>
      <w:r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F56655">
        <w:rPr>
          <w:rFonts w:ascii="Bookman Old Style" w:eastAsia="Bookman Old Style" w:hAnsi="Bookman Old Style" w:cs="Bookman Old Style"/>
          <w:sz w:val="24"/>
          <w:szCs w:val="24"/>
        </w:rPr>
        <w:t>pada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 Diktum</w:t>
      </w:r>
      <w:r w:rsidRPr="0041695D"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KESA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41695D"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dipergunakan</w:t>
      </w:r>
      <w:r w:rsidRPr="0041695D"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sebagai</w:t>
      </w:r>
      <w:r w:rsidRPr="0041695D"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acuan</w:t>
      </w:r>
      <w:r w:rsidRPr="0041695D"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yang  har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 dilaksanakan</w:t>
      </w:r>
      <w:r w:rsidRPr="0041695D">
        <w:rPr>
          <w:rFonts w:ascii="Bookman Old Style" w:eastAsia="Bookman Old Style" w:hAnsi="Bookman Old Style" w:cs="Bookman Old Style"/>
          <w:spacing w:val="-1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oleh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inas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Komunikasi</w:t>
      </w:r>
      <w:r w:rsidRPr="0041695D"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nformatika</w:t>
      </w:r>
      <w:r w:rsidRPr="0041695D">
        <w:rPr>
          <w:rFonts w:ascii="Bookman Old Style" w:eastAsia="Bookman Old Style" w:hAnsi="Bookman Old Style" w:cs="Bookman Old Style"/>
          <w:spacing w:val="-1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Provi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si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Jambi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sela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Admin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Koordin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tor untuk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melaku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an pengelolaan pengaduan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pelayanan</w:t>
      </w:r>
      <w:r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alui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aplikasi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Laya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an Aspirasi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Pengaduan 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On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ne</w:t>
      </w:r>
      <w:r w:rsidRPr="0041695D">
        <w:rPr>
          <w:rFonts w:ascii="Bookman Old Style" w:eastAsia="Bookman Old Style" w:hAnsi="Bookman Old Style" w:cs="Bookman Old Style"/>
          <w:i/>
          <w:spacing w:val="1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Rakyat</w:t>
      </w:r>
      <w:r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Pa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Pemerintah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Provinsi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Jambi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27DDE8EA" w14:textId="3CD03E3E" w:rsidR="007A710D" w:rsidRDefault="007A710D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1BF0A831" w14:textId="7A712734" w:rsidR="00253ABB" w:rsidRDefault="00253ABB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61F9FA10" w14:textId="4DFB2189" w:rsidR="00253ABB" w:rsidRDefault="00253ABB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364269EC" w14:textId="2CE664D1" w:rsidR="00253ABB" w:rsidRDefault="00253ABB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1DB676DA" w14:textId="7BFA4343" w:rsidR="00253ABB" w:rsidRDefault="00253ABB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4AF358C6" w14:textId="74A19272" w:rsidR="00253ABB" w:rsidRDefault="00253ABB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757C1C8B" w14:textId="355FE786" w:rsidR="00253ABB" w:rsidRDefault="00253ABB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3B41D03A" w14:textId="77777777" w:rsidR="00253ABB" w:rsidRPr="007A710D" w:rsidRDefault="00253ABB" w:rsidP="007A710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00E5D466" w14:textId="77777777" w:rsidR="007A710D" w:rsidRPr="0041695D" w:rsidRDefault="007A710D" w:rsidP="007A710D">
      <w:pPr>
        <w:ind w:left="2102" w:right="58" w:hanging="1987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KE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GA       </w:t>
      </w:r>
      <w:r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: 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Keputusan  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Gubernur  </w:t>
      </w:r>
      <w:r w:rsidRPr="0041695D"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ini  </w:t>
      </w:r>
      <w:r w:rsidRPr="0041695D"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mulai  </w:t>
      </w:r>
      <w:r w:rsidRPr="0041695D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be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laku  </w:t>
      </w:r>
      <w:r w:rsidRPr="0041695D"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pada  </w:t>
      </w:r>
      <w:r w:rsidRPr="0041695D"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tangg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 ditetapkan.</w:t>
      </w:r>
    </w:p>
    <w:p w14:paraId="0C11FEBC" w14:textId="77777777" w:rsidR="007A710D" w:rsidRPr="0041695D" w:rsidRDefault="007A710D" w:rsidP="007A710D">
      <w:pPr>
        <w:spacing w:before="2" w:line="180" w:lineRule="exact"/>
        <w:rPr>
          <w:rFonts w:ascii="Bookman Old Style" w:hAnsi="Bookman Old Style"/>
          <w:sz w:val="24"/>
          <w:szCs w:val="24"/>
        </w:rPr>
      </w:pPr>
    </w:p>
    <w:p w14:paraId="2165187B" w14:textId="77777777" w:rsidR="007A710D" w:rsidRDefault="007A710D" w:rsidP="007A710D">
      <w:pPr>
        <w:tabs>
          <w:tab w:val="left" w:pos="2080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5B435D80" w14:textId="77777777" w:rsidR="007A710D" w:rsidRDefault="007A710D" w:rsidP="007A710D">
      <w:pPr>
        <w:tabs>
          <w:tab w:val="left" w:pos="2080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7EB8D9EB" w14:textId="77777777" w:rsidR="007A710D" w:rsidRDefault="007A710D" w:rsidP="007A710D">
      <w:pPr>
        <w:tabs>
          <w:tab w:val="left" w:pos="2080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104D7423" w14:textId="77D81A80" w:rsidR="007A710D" w:rsidRDefault="007A710D" w:rsidP="007A710D">
      <w:pPr>
        <w:ind w:left="5850" w:right="429" w:hanging="298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Ditetapk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pacing w:val="-1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di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Jambi</w:t>
      </w:r>
    </w:p>
    <w:p w14:paraId="066D0B2E" w14:textId="77777777" w:rsidR="007A710D" w:rsidRPr="0041695D" w:rsidRDefault="007A710D" w:rsidP="007A710D">
      <w:pPr>
        <w:ind w:left="5580" w:right="-10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pada</w:t>
      </w:r>
      <w:r w:rsidRPr="0041695D"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tanggal</w:t>
      </w:r>
      <w:r w:rsidRPr="0041695D"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2022</w:t>
      </w:r>
    </w:p>
    <w:p w14:paraId="20529A7C" w14:textId="77777777" w:rsidR="007A710D" w:rsidRPr="0041695D" w:rsidRDefault="007A710D" w:rsidP="007A710D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1BFD586C" w14:textId="77777777" w:rsidR="007A710D" w:rsidRPr="0041695D" w:rsidRDefault="007A710D" w:rsidP="007A710D">
      <w:pPr>
        <w:spacing w:before="1" w:line="200" w:lineRule="exact"/>
        <w:rPr>
          <w:rFonts w:ascii="Bookman Old Style" w:hAnsi="Bookman Old Style"/>
          <w:sz w:val="24"/>
          <w:szCs w:val="24"/>
        </w:rPr>
      </w:pPr>
    </w:p>
    <w:p w14:paraId="6135E4C0" w14:textId="77777777" w:rsidR="007A710D" w:rsidRPr="00F56655" w:rsidRDefault="007A710D" w:rsidP="007A710D">
      <w:pPr>
        <w:ind w:left="4860" w:firstLine="720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F56655">
        <w:rPr>
          <w:rFonts w:ascii="Bookman Old Style" w:eastAsia="Bookman Old Style" w:hAnsi="Bookman Old Style" w:cs="Bookman Old Style"/>
          <w:b/>
          <w:bCs/>
          <w:sz w:val="24"/>
          <w:szCs w:val="24"/>
        </w:rPr>
        <w:t>GUBERNUR</w:t>
      </w:r>
      <w:r w:rsidRPr="00F56655">
        <w:rPr>
          <w:rFonts w:ascii="Bookman Old Style" w:eastAsia="Bookman Old Style" w:hAnsi="Bookman Old Style" w:cs="Bookman Old Style"/>
          <w:b/>
          <w:bCs/>
          <w:spacing w:val="-14"/>
          <w:sz w:val="24"/>
          <w:szCs w:val="24"/>
        </w:rPr>
        <w:t xml:space="preserve"> </w:t>
      </w:r>
      <w:r w:rsidRPr="00F56655">
        <w:rPr>
          <w:rFonts w:ascii="Bookman Old Style" w:eastAsia="Bookman Old Style" w:hAnsi="Bookman Old Style" w:cs="Bookman Old Style"/>
          <w:b/>
          <w:bCs/>
          <w:sz w:val="24"/>
          <w:szCs w:val="24"/>
        </w:rPr>
        <w:t>JAMBI,</w:t>
      </w:r>
    </w:p>
    <w:p w14:paraId="6B957875" w14:textId="77777777" w:rsidR="007A710D" w:rsidRPr="00F56655" w:rsidRDefault="007A710D" w:rsidP="007A710D">
      <w:pPr>
        <w:spacing w:before="5" w:line="100" w:lineRule="exact"/>
        <w:rPr>
          <w:rFonts w:ascii="Bookman Old Style" w:hAnsi="Bookman Old Style"/>
          <w:b/>
          <w:bCs/>
          <w:sz w:val="24"/>
          <w:szCs w:val="24"/>
        </w:rPr>
      </w:pPr>
    </w:p>
    <w:p w14:paraId="603B111F" w14:textId="77777777" w:rsidR="007A710D" w:rsidRPr="00F56655" w:rsidRDefault="007A710D" w:rsidP="007A710D">
      <w:pPr>
        <w:spacing w:line="200" w:lineRule="exact"/>
        <w:rPr>
          <w:rFonts w:ascii="Bookman Old Style" w:hAnsi="Bookman Old Style"/>
          <w:b/>
          <w:bCs/>
          <w:sz w:val="24"/>
          <w:szCs w:val="24"/>
        </w:rPr>
      </w:pPr>
    </w:p>
    <w:p w14:paraId="550CAC66" w14:textId="77777777" w:rsidR="007A710D" w:rsidRPr="00F56655" w:rsidRDefault="007A710D" w:rsidP="007A710D">
      <w:pPr>
        <w:spacing w:line="200" w:lineRule="exact"/>
        <w:rPr>
          <w:rFonts w:ascii="Bookman Old Style" w:hAnsi="Bookman Old Style"/>
          <w:b/>
          <w:bCs/>
          <w:sz w:val="24"/>
          <w:szCs w:val="24"/>
        </w:rPr>
      </w:pPr>
    </w:p>
    <w:p w14:paraId="623EB299" w14:textId="77777777" w:rsidR="007A710D" w:rsidRPr="00F56655" w:rsidRDefault="007A710D" w:rsidP="007A710D">
      <w:pPr>
        <w:spacing w:before="8" w:line="100" w:lineRule="exact"/>
        <w:rPr>
          <w:rFonts w:ascii="Bookman Old Style" w:hAnsi="Bookman Old Style"/>
          <w:b/>
          <w:bCs/>
          <w:sz w:val="24"/>
          <w:szCs w:val="24"/>
        </w:rPr>
      </w:pPr>
    </w:p>
    <w:p w14:paraId="1A5686DA" w14:textId="77777777" w:rsidR="007A710D" w:rsidRPr="00F56655" w:rsidRDefault="007A710D" w:rsidP="007A710D">
      <w:pPr>
        <w:spacing w:line="200" w:lineRule="exact"/>
        <w:rPr>
          <w:rFonts w:ascii="Bookman Old Style" w:hAnsi="Bookman Old Style"/>
          <w:b/>
          <w:bCs/>
          <w:sz w:val="24"/>
          <w:szCs w:val="24"/>
        </w:rPr>
      </w:pPr>
    </w:p>
    <w:p w14:paraId="048028EC" w14:textId="77777777" w:rsidR="007A710D" w:rsidRPr="00F56655" w:rsidRDefault="007A710D" w:rsidP="007A710D">
      <w:pPr>
        <w:spacing w:line="200" w:lineRule="exact"/>
        <w:rPr>
          <w:rFonts w:ascii="Bookman Old Style" w:hAnsi="Bookman Old Style"/>
          <w:b/>
          <w:bCs/>
          <w:sz w:val="24"/>
          <w:szCs w:val="24"/>
        </w:rPr>
      </w:pPr>
    </w:p>
    <w:p w14:paraId="43AEA367" w14:textId="40B1DA80" w:rsidR="007A710D" w:rsidRPr="00F56655" w:rsidRDefault="007A710D" w:rsidP="007A710D">
      <w:pPr>
        <w:ind w:left="5360" w:right="214"/>
        <w:rPr>
          <w:rFonts w:ascii="Bookman Old Style" w:eastAsia="Bookman Old Style" w:hAnsi="Bookman Old Style" w:cs="Bookman Old Style"/>
          <w:b/>
          <w:bCs/>
          <w:sz w:val="24"/>
          <w:szCs w:val="24"/>
        </w:rPr>
        <w:sectPr w:rsidR="007A710D" w:rsidRPr="00F56655" w:rsidSect="007A710D">
          <w:footerReference w:type="default" r:id="rId10"/>
          <w:type w:val="continuous"/>
          <w:pgSz w:w="12240" w:h="18720"/>
          <w:pgMar w:top="1000" w:right="1320" w:bottom="280" w:left="1300" w:header="770" w:footer="0" w:gutter="0"/>
          <w:cols w:space="720"/>
        </w:sectPr>
      </w:pPr>
      <w:r w:rsidRPr="00F56655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  H. AL HARI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S</w:t>
      </w:r>
    </w:p>
    <w:p w14:paraId="1A634113" w14:textId="77777777" w:rsidR="007A710D" w:rsidRDefault="007A710D" w:rsidP="007A710D">
      <w:pPr>
        <w:tabs>
          <w:tab w:val="left" w:pos="2080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32E108E1" w14:textId="77777777" w:rsidR="0095281A" w:rsidRP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727890F1" w14:textId="77777777" w:rsidR="0095281A" w:rsidRP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19CC90EA" w14:textId="0F7D0AAA" w:rsid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4B0EDB72" w14:textId="77777777" w:rsid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7B855A1A" w14:textId="77777777" w:rsid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Tembusan:</w:t>
      </w:r>
    </w:p>
    <w:p w14:paraId="6229961F" w14:textId="3A6E65A8" w:rsidR="00F02995" w:rsidRDefault="00F02995" w:rsidP="0095281A">
      <w:pPr>
        <w:pStyle w:val="ListParagraph"/>
        <w:numPr>
          <w:ilvl w:val="0"/>
          <w:numId w:val="3"/>
        </w:num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Menteri Dalam Negeri R</w:t>
      </w:r>
      <w:r w:rsidR="00752322">
        <w:rPr>
          <w:rFonts w:ascii="Bookman Old Style" w:eastAsia="Bookman Old Style" w:hAnsi="Bookman Old Style" w:cs="Bookman Old Style"/>
          <w:sz w:val="24"/>
          <w:szCs w:val="24"/>
        </w:rPr>
        <w:t>epublik Indonesia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1EEB2011" w14:textId="1804EE2A" w:rsidR="00F02995" w:rsidRDefault="00F02995" w:rsidP="0095281A">
      <w:pPr>
        <w:pStyle w:val="ListParagraph"/>
        <w:numPr>
          <w:ilvl w:val="0"/>
          <w:numId w:val="3"/>
        </w:num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Menteri Pendayagunaan Aparatur Negara dan Reformasi Birokrasi R</w:t>
      </w:r>
      <w:r w:rsidR="00752322">
        <w:rPr>
          <w:rFonts w:ascii="Bookman Old Style" w:eastAsia="Bookman Old Style" w:hAnsi="Bookman Old Style" w:cs="Bookman Old Style"/>
          <w:sz w:val="24"/>
          <w:szCs w:val="24"/>
        </w:rPr>
        <w:t>epublik Indonesia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45DE8FDB" w14:textId="4BDEB752" w:rsidR="0095281A" w:rsidRPr="00673D6A" w:rsidRDefault="0095281A" w:rsidP="0095281A">
      <w:pPr>
        <w:pStyle w:val="ListParagraph"/>
        <w:numPr>
          <w:ilvl w:val="0"/>
          <w:numId w:val="3"/>
        </w:num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  <w:r w:rsidRPr="00673D6A">
        <w:rPr>
          <w:rFonts w:ascii="Bookman Old Style" w:eastAsia="Bookman Old Style" w:hAnsi="Bookman Old Style" w:cs="Bookman Old Style"/>
          <w:sz w:val="24"/>
          <w:szCs w:val="24"/>
        </w:rPr>
        <w:t>Inspektur Provinsi Jambi</w:t>
      </w:r>
      <w:r w:rsidR="00F02995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06419A81" w14:textId="3A2B9B08" w:rsidR="0095281A" w:rsidRPr="00673D6A" w:rsidRDefault="0095281A" w:rsidP="0095281A">
      <w:pPr>
        <w:pStyle w:val="ListParagraph"/>
        <w:numPr>
          <w:ilvl w:val="0"/>
          <w:numId w:val="3"/>
        </w:num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Kepala Perangkat Daerah di Lingkup Pemerintah Provinsi Jambi</w:t>
      </w:r>
      <w:r w:rsidR="00F02995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4BCEFB96" w14:textId="77777777" w:rsid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1A329BF" w14:textId="77777777" w:rsid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4C656804" w14:textId="5E969370" w:rsidR="0095281A" w:rsidRPr="0095281A" w:rsidRDefault="0095281A" w:rsidP="0095281A">
      <w:pPr>
        <w:rPr>
          <w:rFonts w:ascii="Bookman Old Style" w:eastAsia="Bookman Old Style" w:hAnsi="Bookman Old Style" w:cs="Bookman Old Style"/>
          <w:sz w:val="24"/>
          <w:szCs w:val="24"/>
        </w:rPr>
        <w:sectPr w:rsidR="0095281A" w:rsidRPr="0095281A" w:rsidSect="007A710D">
          <w:type w:val="continuous"/>
          <w:pgSz w:w="12240" w:h="18720"/>
          <w:pgMar w:top="734" w:right="1296" w:bottom="274" w:left="1296" w:header="720" w:footer="720" w:gutter="0"/>
          <w:cols w:space="720"/>
        </w:sectPr>
      </w:pPr>
    </w:p>
    <w:p w14:paraId="695434FF" w14:textId="77777777" w:rsidR="00037DB9" w:rsidRPr="0041695D" w:rsidRDefault="00037DB9">
      <w:pPr>
        <w:spacing w:before="5" w:line="160" w:lineRule="exact"/>
        <w:rPr>
          <w:rFonts w:ascii="Bookman Old Style" w:hAnsi="Bookman Old Style"/>
          <w:sz w:val="24"/>
          <w:szCs w:val="24"/>
        </w:rPr>
      </w:pPr>
    </w:p>
    <w:p w14:paraId="5E8208C8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3D97BAF2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00EBAB09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6AEBBAC7" w14:textId="77777777" w:rsidR="00037DB9" w:rsidRPr="0041695D" w:rsidRDefault="00B84051" w:rsidP="001E1CDC">
      <w:pPr>
        <w:spacing w:before="26"/>
        <w:ind w:left="6732" w:right="603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LAMP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RAN</w:t>
      </w:r>
    </w:p>
    <w:p w14:paraId="706953EF" w14:textId="77777777" w:rsidR="00037DB9" w:rsidRPr="0041695D" w:rsidRDefault="00037DB9" w:rsidP="001E1CDC">
      <w:pPr>
        <w:spacing w:before="2" w:line="100" w:lineRule="exact"/>
        <w:jc w:val="both"/>
        <w:rPr>
          <w:rFonts w:ascii="Bookman Old Style" w:hAnsi="Bookman Old Style"/>
          <w:sz w:val="24"/>
          <w:szCs w:val="24"/>
        </w:rPr>
      </w:pPr>
    </w:p>
    <w:p w14:paraId="05328017" w14:textId="77777777" w:rsidR="0062735F" w:rsidRDefault="00B84051" w:rsidP="001E1CDC">
      <w:pPr>
        <w:spacing w:line="335" w:lineRule="auto"/>
        <w:ind w:left="6770" w:right="21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KEPU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USAN GUB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RNUR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JAMBI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13C5EA8B" w14:textId="71C5AC76" w:rsidR="00037DB9" w:rsidRPr="0041695D" w:rsidRDefault="00B84051" w:rsidP="0062735F">
      <w:pPr>
        <w:spacing w:line="335" w:lineRule="auto"/>
        <w:ind w:left="6770" w:right="15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NOMOR</w:t>
      </w:r>
      <w:r w:rsidR="001E1CDC">
        <w:rPr>
          <w:rFonts w:ascii="Bookman Old Style" w:eastAsia="Bookman Old Style" w:hAnsi="Bookman Old Style" w:cs="Bookman Old Style"/>
          <w:sz w:val="24"/>
          <w:szCs w:val="24"/>
        </w:rPr>
        <w:t xml:space="preserve">      </w:t>
      </w:r>
      <w:r w:rsidR="0062735F">
        <w:rPr>
          <w:rFonts w:ascii="Bookman Old Style" w:eastAsia="Bookman Old Style" w:hAnsi="Bookman Old Style" w:cs="Bookman Old Style"/>
          <w:sz w:val="24"/>
          <w:szCs w:val="24"/>
        </w:rPr>
        <w:t>/</w:t>
      </w:r>
      <w:r w:rsidR="001E1CDC">
        <w:rPr>
          <w:rFonts w:ascii="Bookman Old Style" w:eastAsia="Bookman Old Style" w:hAnsi="Bookman Old Style" w:cs="Bookman Old Style"/>
          <w:sz w:val="24"/>
          <w:szCs w:val="24"/>
        </w:rPr>
        <w:t>KEP.GUB/DISKOMINFO-</w:t>
      </w:r>
      <w:r w:rsidR="0062735F">
        <w:rPr>
          <w:rFonts w:ascii="Bookman Old Style" w:eastAsia="Bookman Old Style" w:hAnsi="Bookman Old Style" w:cs="Bookman Old Style"/>
          <w:sz w:val="24"/>
          <w:szCs w:val="24"/>
        </w:rPr>
        <w:t>5</w:t>
      </w:r>
      <w:r w:rsidR="001E1CDC">
        <w:rPr>
          <w:rFonts w:ascii="Bookman Old Style" w:eastAsia="Bookman Old Style" w:hAnsi="Bookman Old Style" w:cs="Bookman Old Style"/>
          <w:sz w:val="24"/>
          <w:szCs w:val="24"/>
        </w:rPr>
        <w:t>/2022</w:t>
      </w:r>
    </w:p>
    <w:p w14:paraId="41339121" w14:textId="66FB6EC9" w:rsidR="00037DB9" w:rsidRPr="0041695D" w:rsidRDefault="001E1CDC" w:rsidP="001E1CDC">
      <w:pPr>
        <w:ind w:left="67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TENTANG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ANDAR OPERAS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ONAL PROSEDUR</w:t>
      </w:r>
    </w:p>
    <w:p w14:paraId="72537F32" w14:textId="77777777" w:rsidR="00037DB9" w:rsidRPr="0041695D" w:rsidRDefault="00037DB9" w:rsidP="001E1CDC">
      <w:pPr>
        <w:spacing w:before="2" w:line="100" w:lineRule="exact"/>
        <w:jc w:val="both"/>
        <w:rPr>
          <w:rFonts w:ascii="Bookman Old Style" w:hAnsi="Bookman Old Style"/>
          <w:sz w:val="24"/>
          <w:szCs w:val="24"/>
        </w:rPr>
      </w:pPr>
    </w:p>
    <w:p w14:paraId="084383B3" w14:textId="013F1853" w:rsidR="00037DB9" w:rsidRPr="0041695D" w:rsidRDefault="00B84051" w:rsidP="001E1CDC">
      <w:pPr>
        <w:spacing w:line="336" w:lineRule="auto"/>
        <w:ind w:left="6770" w:right="5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LAYANAN ASP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I DAN PENGADUAN  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ON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NE</w:t>
      </w:r>
      <w:r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RAKY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 PADA PEMER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AH  PROV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JAMBI</w:t>
      </w:r>
    </w:p>
    <w:p w14:paraId="2120181C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6749B8D8" w14:textId="77777777" w:rsidR="00037DB9" w:rsidRPr="0041695D" w:rsidRDefault="00037DB9">
      <w:pPr>
        <w:spacing w:before="17" w:line="280" w:lineRule="exact"/>
        <w:rPr>
          <w:rFonts w:ascii="Bookman Old Style" w:hAnsi="Bookman Old Style"/>
          <w:sz w:val="24"/>
          <w:szCs w:val="24"/>
        </w:rPr>
      </w:pPr>
    </w:p>
    <w:p w14:paraId="12452C09" w14:textId="77777777" w:rsidR="00037DB9" w:rsidRPr="0041695D" w:rsidRDefault="00B84051">
      <w:pPr>
        <w:ind w:left="108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ANDAR OPERAS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ONAL PROSEDUR LAYANAN ASP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 DAN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PENGADUAN 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ON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NE</w:t>
      </w:r>
      <w:r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RAKY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</w:t>
      </w:r>
    </w:p>
    <w:p w14:paraId="02B70886" w14:textId="77777777" w:rsidR="00037DB9" w:rsidRPr="0041695D" w:rsidRDefault="00037DB9">
      <w:pPr>
        <w:spacing w:before="2" w:line="100" w:lineRule="exact"/>
        <w:rPr>
          <w:rFonts w:ascii="Bookman Old Style" w:hAnsi="Bookman Old Style"/>
          <w:sz w:val="24"/>
          <w:szCs w:val="24"/>
        </w:rPr>
      </w:pPr>
    </w:p>
    <w:p w14:paraId="42CEB972" w14:textId="77777777" w:rsidR="00037DB9" w:rsidRPr="0041695D" w:rsidRDefault="00CD0D59">
      <w:pPr>
        <w:tabs>
          <w:tab w:val="left" w:pos="520"/>
        </w:tabs>
        <w:spacing w:line="359" w:lineRule="auto"/>
        <w:ind w:left="535" w:right="76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46CCDCEE">
          <v:group id="_x0000_s2232" style="position:absolute;left:0;text-align:left;margin-left:509.75pt;margin-top:83.55pt;width:54.15pt;height:25pt;z-index:-3587;mso-position-horizontal-relative:page" coordorigin="10195,1671" coordsize="1083,500">
            <v:shape id="_x0000_s2239" style="position:absolute;left:11213;top:2113;width:14;height:41" coordorigin="11213,2113" coordsize="14,41" path="m11220,2115r-7,38l11215,2153r12,-7l11222,2113r-2,2xe" fillcolor="black" stroked="f">
              <v:path arrowok="t"/>
            </v:shape>
            <v:shape id="_x0000_s2238" style="position:absolute;left:11213;top:1688;width:14;height:41" coordorigin="11213,1688" coordsize="14,41" path="m11220,1726r2,3l11227,1695r-12,-7l11213,1688r7,38xe" fillcolor="black" stroked="f">
              <v:path arrowok="t"/>
            </v:shape>
            <v:shape id="_x0000_s2237" style="position:absolute;left:10246;top:2113;width:12;height:41" coordorigin="10246,2113" coordsize="12,41" path="m10250,2113r-4,33l10258,2153r-5,-38l10250,2113xe" fillcolor="black" stroked="f">
              <v:path arrowok="t"/>
            </v:shape>
            <v:shape id="_x0000_s2236" style="position:absolute;left:10205;top:1681;width:1025;height:478" coordorigin="10205,1681" coordsize="1025,478" path="m10229,1707r-10,12l10219,1721r-7,12l10210,1736r-3,14l10205,1755r,331l10207,2091r3,12l10212,2108r7,12l10219,2122r10,12l10231,2134r12,10l10246,2146r4,-33l10253,2115r5,38l10260,2153r14,5l10282,2129r2,l10270,2125r2,2l10260,2120r2,2l10252,2114r-9,-11l10246,2105r-8,-12l10238,2096r-2,-15l10236,2084r-2,-15l10234,1769r2,-12l10236,1760r2,-15l10238,1748r8,-12l10243,1738r9,-10l10262,1719r-2,2l10272,1714r-2,3l10284,1712r-2,l10296,1709r883,l11194,1712r-5,l11203,1717r-2,-3l11213,1721r-3,-2l11221,1728r9,10l11230,1697r-3,-2l11222,1729r-2,-3l11213,1688r-15,-5l11196,1683r-17,-2l10294,1681r-17,2l10274,1683r-14,5l10258,1688r-5,38l10250,1729r-7,-32l10231,1707r-2,xe" fillcolor="black" stroked="f">
              <v:path arrowok="t"/>
            </v:shape>
            <v:shape id="_x0000_s2235" style="position:absolute;left:10243;top:1688;width:14;height:41" coordorigin="10243,1688" coordsize="14,41" path="m10250,1729r3,-3l10258,1688r-12,7l10243,1697r7,32xe" fillcolor="black" stroked="f">
              <v:path arrowok="t"/>
            </v:shape>
            <v:shape id="_x0000_s2234" style="position:absolute;left:10274;top:1697;width:994;height:463" coordorigin="10274,1697" coordsize="994,463" path="m10294,2129r-12,l10274,2158r3,l10294,2161r888,l11196,2158r2,l11213,2153r7,-38l11222,2113r5,33l11230,2144r12,-10l11244,2134r10,-12l11254,2120r7,-12l11263,2103r5,-12l11268,1750r-5,-14l11261,1733r-7,-12l11254,1719r-10,-12l11242,1707r-12,-10l11230,1738r-3,-2l11234,1748r,-3l11239,1760r-2,-3l11239,1772r,297l11237,2084r2,-3l11234,2096r,-3l11227,2105r3,-2l11221,2114r-11,8l11213,2120r-12,7l11194,2129r-900,xe" fillcolor="black" stroked="f">
              <v:path arrowok="t"/>
            </v:shape>
            <v:shape id="_x0000_s2233" style="position:absolute;left:11189;top:2125;width:14;height:5" coordorigin="11189,2125" coordsize="14,5" path="m11203,2125r-14,4l11194,2129r7,-2l11203,2125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1.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Pelapor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menyampaikan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laporannya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alui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berbagai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kanal</w:t>
      </w:r>
      <w:r w:rsidR="00B84051" w:rsidRPr="0041695D"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pengaduan</w:t>
      </w:r>
      <w:r w:rsidR="00B84051" w:rsidRPr="0041695D"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(Websi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LAPOR!,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SMS,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likasi</w:t>
      </w:r>
      <w:r w:rsidR="00B84051" w:rsidRPr="0041695D"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Mo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b</w:t>
      </w:r>
      <w:r w:rsidR="00B84051"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le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LAPO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!,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nstagram dan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witte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),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deng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melampirkan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Biodata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Pelapor,</w:t>
      </w:r>
      <w:r w:rsidR="00B84051" w:rsidRPr="0041695D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memiliki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akun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LAPOR!,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lamat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m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ail, Nomor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elepon,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ntitas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(salah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atu).  Kegiatan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membutuhkan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waktu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1</w:t>
      </w:r>
      <w:r w:rsidR="00B84051" w:rsidRPr="0041695D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(satu)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hari.</w:t>
      </w:r>
      <w:r w:rsidR="00B84051" w:rsidRPr="0041695D"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output</w:t>
      </w:r>
      <w:r w:rsidR="00B84051" w:rsidRPr="0041695D"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yang dihasilkan adalah 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l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aporan dari pelapor yang telah tersampaikan ke LAPOR! melalui berbagai kanal.</w:t>
      </w:r>
    </w:p>
    <w:p w14:paraId="0FAD302C" w14:textId="77777777" w:rsidR="00037DB9" w:rsidRPr="0041695D" w:rsidRDefault="00B84051">
      <w:pPr>
        <w:tabs>
          <w:tab w:val="left" w:pos="960"/>
        </w:tabs>
        <w:spacing w:before="6" w:line="361" w:lineRule="auto"/>
        <w:ind w:left="960" w:right="76" w:hanging="425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r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Pr="0041695D"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Kapsul/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erminator                 </w:t>
      </w:r>
      <w:r w:rsidRPr="0041695D"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endeskrips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kan</w:t>
      </w:r>
      <w:r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 w:rsidRPr="0041695D"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mul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 dan berakhir.</w:t>
      </w:r>
    </w:p>
    <w:p w14:paraId="021DC5BB" w14:textId="2327BFB6" w:rsidR="00037DB9" w:rsidRPr="0041695D" w:rsidRDefault="00B84051">
      <w:pPr>
        <w:tabs>
          <w:tab w:val="left" w:pos="520"/>
        </w:tabs>
        <w:spacing w:before="3" w:line="359" w:lineRule="auto"/>
        <w:ind w:left="535" w:right="76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2.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Laporan yang mas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 ke kanal LAPOR!,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akan didisposisikan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atau diteruskan oleh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Admin Pusat (Kem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nPAN RB)</w:t>
      </w:r>
      <w:r w:rsidRPr="0041695D"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 Admin Koordinator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Provi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si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Jambi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melewati aplikasi 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APOR!. Kegiatan ini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membutuhkan wak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 maksimal 3 (tiga) hari kerja.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Output yang dihasilkan adalah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Laporan yang telah diteruskan ke Admin Koordinato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4B373DD2" w14:textId="77777777" w:rsidR="00037DB9" w:rsidRPr="0041695D" w:rsidRDefault="00CD0D59">
      <w:pPr>
        <w:tabs>
          <w:tab w:val="left" w:pos="960"/>
        </w:tabs>
        <w:spacing w:before="6" w:line="359" w:lineRule="auto"/>
        <w:ind w:left="960" w:right="75" w:hanging="42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3C446D74">
          <v:group id="_x0000_s2228" style="position:absolute;left:0;text-align:left;margin-left:571.7pt;margin-top:5.6pt;width:43.55pt;height:6pt;z-index:-3586;mso-position-horizontal-relative:page" coordorigin="11434,112" coordsize="871,120">
            <v:shape id="_x0000_s2231" style="position:absolute;left:11434;top:112;width:871;height:120" coordorigin="11434,112" coordsize="871,120" path="m12204,179r-19,l12185,232r120,-60l12204,179xe" fillcolor="black" stroked="f">
              <v:path arrowok="t"/>
            </v:shape>
            <v:shape id="_x0000_s2230" style="position:absolute;left:11434;top:112;width:871;height:120" coordorigin="11434,112" coordsize="871,120" path="m12204,165r-19,-53l12185,165r19,xe" fillcolor="black" stroked="f">
              <v:path arrowok="t"/>
            </v:shape>
            <v:shape id="_x0000_s2229" style="position:absolute;left:11434;top:112;width:871;height:120" coordorigin="11434,112" coordsize="871,120" path="m11434,165r,14l12204,179r101,-7l12185,112r19,53l11434,165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/>
          <w:sz w:val="24"/>
          <w:szCs w:val="24"/>
        </w:rPr>
        <w:pict w14:anchorId="2827D090">
          <v:group id="_x0000_s2224" style="position:absolute;left:0;text-align:left;margin-left:693.95pt;margin-top:19.3pt;width:50.3pt;height:24pt;z-index:-3585;mso-position-horizontal-relative:page" coordorigin="13879,386" coordsize="1006,480">
            <v:shape id="_x0000_s2227" style="position:absolute;left:13879;top:386;width:1006;height:449" coordorigin="13879,386" coordsize="1006,449" path="m13894,835r,-420l13908,400r946,l14885,386r-1006,l13894,835xe" fillcolor="black" stroked="f">
              <v:path arrowok="t"/>
            </v:shape>
            <v:shape id="_x0000_s2226" style="position:absolute;left:13879;top:386;width:1006;height:480" coordorigin="13879,386" coordsize="1006,480" path="m14885,866r,-480l14854,400r-946,l13894,415r,420l13879,386r,480l14885,866r-977,-15l13908,415r960,l14868,835r-14,16l14885,866xe" fillcolor="black" stroked="f">
              <v:path arrowok="t"/>
            </v:shape>
            <v:shape id="_x0000_s2225" style="position:absolute;left:13908;top:415;width:977;height:451" coordorigin="13908,415" coordsize="977,451" path="m14868,415r-14,l14854,835r-946,l13908,851r977,15l14854,851r14,-16l14868,415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Anak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Panah/Panah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Arr</w:t>
      </w:r>
      <w:r w:rsidR="00B84051"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w    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3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mendeskrpsikan</w:t>
      </w:r>
      <w:r w:rsidR="00B84051" w:rsidRPr="0041695D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arah kegiatan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(arah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proses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kegiatan).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juga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menggunakan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imbol </w:t>
      </w:r>
      <w:r w:rsidR="00B84051"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Kotak/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Process            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2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</w:p>
    <w:p w14:paraId="214B858C" w14:textId="77777777" w:rsidR="00037DB9" w:rsidRPr="0041695D" w:rsidRDefault="00B84051">
      <w:pPr>
        <w:spacing w:before="6" w:line="260" w:lineRule="exact"/>
        <w:ind w:left="960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position w:val="-1"/>
          <w:sz w:val="24"/>
          <w:szCs w:val="24"/>
        </w:rPr>
        <w:t>mendeskripsikan proses atau kegiatan eksekus</w:t>
      </w:r>
      <w:r w:rsidRPr="0041695D">
        <w:rPr>
          <w:rFonts w:ascii="Bookman Old Style" w:eastAsia="Bookman Old Style" w:hAnsi="Bookman Old Style" w:cs="Bookman Old Style"/>
          <w:spacing w:val="-3"/>
          <w:position w:val="-1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</w:p>
    <w:p w14:paraId="694F17AF" w14:textId="77777777" w:rsidR="00037DB9" w:rsidRPr="0041695D" w:rsidRDefault="00037DB9">
      <w:pPr>
        <w:spacing w:before="9" w:line="140" w:lineRule="exact"/>
        <w:rPr>
          <w:rFonts w:ascii="Bookman Old Style" w:hAnsi="Bookman Old Style"/>
          <w:sz w:val="24"/>
          <w:szCs w:val="24"/>
        </w:rPr>
      </w:pPr>
    </w:p>
    <w:p w14:paraId="1A4C8DE3" w14:textId="77777777" w:rsidR="00037DB9" w:rsidRPr="0041695D" w:rsidRDefault="00B84051">
      <w:pPr>
        <w:ind w:right="122"/>
        <w:jc w:val="right"/>
        <w:rPr>
          <w:rFonts w:ascii="Bookman Old Style" w:eastAsia="Bookman Old Style" w:hAnsi="Bookman Old Style" w:cs="Bookman Old Style"/>
          <w:sz w:val="24"/>
          <w:szCs w:val="24"/>
        </w:rPr>
        <w:sectPr w:rsidR="00037DB9" w:rsidRPr="0041695D">
          <w:headerReference w:type="default" r:id="rId11"/>
          <w:footerReference w:type="default" r:id="rId12"/>
          <w:pgSz w:w="18720" w:h="12240" w:orient="landscape"/>
          <w:pgMar w:top="1120" w:right="2440" w:bottom="280" w:left="2160" w:header="0" w:footer="0" w:gutter="0"/>
          <w:cols w:space="720"/>
        </w:sect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3. Admin . . .</w:t>
      </w:r>
    </w:p>
    <w:p w14:paraId="05EBF3DE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47F73A2E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727FC8D4" w14:textId="77777777" w:rsidR="00037DB9" w:rsidRPr="0041695D" w:rsidRDefault="00037DB9">
      <w:pPr>
        <w:spacing w:before="5" w:line="260" w:lineRule="exact"/>
        <w:rPr>
          <w:rFonts w:ascii="Bookman Old Style" w:hAnsi="Bookman Old Style"/>
          <w:sz w:val="24"/>
          <w:szCs w:val="24"/>
        </w:rPr>
      </w:pPr>
    </w:p>
    <w:p w14:paraId="2B487037" w14:textId="77777777" w:rsidR="00037DB9" w:rsidRPr="0041695D" w:rsidRDefault="00B84051">
      <w:pPr>
        <w:tabs>
          <w:tab w:val="left" w:pos="520"/>
        </w:tabs>
        <w:spacing w:before="26" w:line="359" w:lineRule="auto"/>
        <w:ind w:left="535" w:right="76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3.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Admin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Koordinator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menerima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terusan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poran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dari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Admin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asional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melewati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ap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ikas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m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embutuhkan waktu 1 (satu) hari. Output dari kegiatan ini adalah laporan yang m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suk ke 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hb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rd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Admin Koor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inator.</w:t>
      </w:r>
    </w:p>
    <w:p w14:paraId="1505C9EC" w14:textId="77777777" w:rsidR="00037DB9" w:rsidRPr="0041695D" w:rsidRDefault="00CD0D59">
      <w:pPr>
        <w:tabs>
          <w:tab w:val="left" w:pos="960"/>
        </w:tabs>
        <w:spacing w:before="5" w:line="359" w:lineRule="auto"/>
        <w:ind w:left="960" w:right="76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1A78DA7D">
          <v:group id="_x0000_s2220" style="position:absolute;left:0;text-align:left;margin-left:572.4pt;margin-top:5.1pt;width:43.55pt;height:6pt;z-index:-3584;mso-position-horizontal-relative:page" coordorigin="11448,102" coordsize="871,120">
            <v:shape id="_x0000_s2223" style="position:absolute;left:11448;top:102;width:871;height:120" coordorigin="11448,102" coordsize="871,120" path="m12218,171r-19,l12199,222r120,-60l12218,171xe" fillcolor="black" stroked="f">
              <v:path arrowok="t"/>
            </v:shape>
            <v:shape id="_x0000_s2222" style="position:absolute;left:11448;top:102;width:871;height:120" coordorigin="11448,102" coordsize="871,120" path="m12218,154r-19,-52l12199,154r19,xe" fillcolor="black" stroked="f">
              <v:path arrowok="t"/>
            </v:shape>
            <v:shape id="_x0000_s2221" style="position:absolute;left:11448;top:102;width:871;height:120" coordorigin="11448,102" coordsize="871,120" path="m11448,154r,17l12218,171r101,-9l12199,102r19,52l11448,154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/>
          <w:sz w:val="24"/>
          <w:szCs w:val="24"/>
        </w:rPr>
        <w:pict w14:anchorId="2962AD67">
          <v:group id="_x0000_s2216" style="position:absolute;left:0;text-align:left;margin-left:695.15pt;margin-top:19.25pt;width:50.3pt;height:24pt;z-index:-3583;mso-position-horizontal-relative:page" coordorigin="13903,385" coordsize="1006,480">
            <v:shape id="_x0000_s2219" style="position:absolute;left:13903;top:385;width:1006;height:449" coordorigin="13903,385" coordsize="1006,449" path="m13918,834r,-420l13932,399r946,l14909,385r-1006,l13918,834xe" fillcolor="black" stroked="f">
              <v:path arrowok="t"/>
            </v:shape>
            <v:shape id="_x0000_s2218" style="position:absolute;left:13903;top:385;width:1006;height:480" coordorigin="13903,385" coordsize="1006,480" path="m14909,865r,-480l14878,399r-946,l13918,414r,420l13903,385r,480l14909,865r-977,-15l13932,414r960,l14892,834r-14,16l14909,865xe" fillcolor="black" stroked="f">
              <v:path arrowok="t"/>
            </v:shape>
            <v:shape id="_x0000_s2217" style="position:absolute;left:13932;top:414;width:977;height:451" coordorigin="13932,414" coordsize="977,451" path="m14892,414r-14,l14878,834r-946,l13932,850r977,15l14878,850r14,-16l14892,414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nggunakan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Anak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Panah/Panah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Arr</w:t>
      </w:r>
      <w:r w:rsidR="00B84051"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w   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5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mendesk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ipsikan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ar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h kegiatan (arah proses kegiatan). Dan juga menggunakan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imbol Kotak/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Process                             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 mendeskripsikan proses a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au kegiatan eksekus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1A201158" w14:textId="77777777" w:rsidR="00037DB9" w:rsidRPr="0041695D" w:rsidRDefault="00B84051">
      <w:pPr>
        <w:tabs>
          <w:tab w:val="left" w:pos="520"/>
        </w:tabs>
        <w:spacing w:before="6" w:line="360" w:lineRule="auto"/>
        <w:ind w:left="535" w:right="76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4.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Admin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Koordinator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melakukan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verifikasi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pada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laporan,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apabila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laporan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bukan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wewenan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nya,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maka </w:t>
      </w:r>
      <w:r w:rsidRPr="0041695D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akan dikembalikan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dmin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Nasional.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abila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merupakan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kewenangan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maka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proses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berlanjut. Kegiatan</w:t>
      </w:r>
      <w:r w:rsidRPr="0041695D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ini membutuhkan waktu 10 menit.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ya adalah laporan yang telah diverifikasi oleh Admin Koordinator.</w:t>
      </w:r>
    </w:p>
    <w:p w14:paraId="5B460FB2" w14:textId="77777777" w:rsidR="00037DB9" w:rsidRPr="0041695D" w:rsidRDefault="00CD0D59">
      <w:pPr>
        <w:tabs>
          <w:tab w:val="left" w:pos="960"/>
        </w:tabs>
        <w:spacing w:before="4" w:line="359" w:lineRule="auto"/>
        <w:ind w:left="960" w:right="7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49A3008A">
          <v:group id="_x0000_s2212" style="position:absolute;left:0;text-align:left;margin-left:569.4pt;margin-top:4.3pt;width:43.55pt;height:6pt;z-index:-3582;mso-position-horizontal-relative:page" coordorigin="11388,86" coordsize="871,120">
            <v:shape id="_x0000_s2215" style="position:absolute;left:11388;top:86;width:871;height:120" coordorigin="11388,86" coordsize="871,120" path="m12158,153r-19,l12139,206r120,-60l12158,153xe" fillcolor="black" stroked="f">
              <v:path arrowok="t"/>
            </v:shape>
            <v:shape id="_x0000_s2214" style="position:absolute;left:11388;top:86;width:871;height:120" coordorigin="11388,86" coordsize="871,120" path="m12158,139r-19,-53l12139,139r19,xe" fillcolor="black" stroked="f">
              <v:path arrowok="t"/>
            </v:shape>
            <v:shape id="_x0000_s2213" style="position:absolute;left:11388;top:86;width:871;height:120" coordorigin="11388,86" coordsize="871,120" path="m11388,139r,14l12158,153r101,-7l12139,86r19,53l11388,139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/>
          <w:sz w:val="24"/>
          <w:szCs w:val="24"/>
        </w:rPr>
        <w:pict w14:anchorId="0D5889D9">
          <v:group id="_x0000_s2207" style="position:absolute;left:0;text-align:left;margin-left:712.3pt;margin-top:16.65pt;width:42.6pt;height:38.65pt;z-index:-3581;mso-position-horizontal-relative:page" coordorigin="14246,333" coordsize="852,773">
            <v:shape id="_x0000_s2211" style="position:absolute;left:14246;top:333;width:852;height:773" coordorigin="14246,333" coordsize="852,773" path="m14674,1038l14323,720r351,386l15098,720r-55,-19l14690,386r-33,l14674,333r-428,387l14674,1106,14323,720r-21,19l14302,701r21,19l14674,402r348,318l15043,739r-353,314l14657,1053r17,-15xe" fillcolor="black" stroked="f">
              <v:path arrowok="t"/>
            </v:shape>
            <v:shape id="_x0000_s2210" style="position:absolute;left:14246;top:333;width:852;height:773" coordorigin="14246,333" coordsize="852,773" path="m14690,1053r353,-314l15022,720r-348,318l14657,1053r33,xe" fillcolor="black" stroked="f">
              <v:path arrowok="t"/>
            </v:shape>
            <v:shape id="_x0000_s2209" style="position:absolute;left:14246;top:333;width:852;height:773" coordorigin="14246,333" coordsize="852,773" path="m14690,386r353,315l15098,720,14674,333r-17,53l14690,386xe" fillcolor="black" stroked="f">
              <v:path arrowok="t"/>
            </v:shape>
            <v:shape id="_x0000_s2208" style="position:absolute;left:14246;top:333;width:852;height:773" coordorigin="14246,333" coordsize="852,773" path="m14323,720r-21,-19l14302,739r21,-19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nggunakan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Anak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Panah/Panah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Arr</w:t>
      </w:r>
      <w:r w:rsidR="00B84051"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w   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5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mendeskripsikan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ar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h kegiatan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(arah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pro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es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kegiatan).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Dan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j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uga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r w:rsidR="00B84051" w:rsidRPr="0041695D"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imbol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Belah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Ketu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at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De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 w:rsidR="00B84051"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on                     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 mendeskripsikan kegiatan pengambilan keputusa</w:t>
      </w:r>
      <w:r w:rsidR="00B84051" w:rsidRPr="0041695D">
        <w:rPr>
          <w:rFonts w:ascii="Bookman Old Style" w:eastAsia="Bookman Old Style" w:hAnsi="Bookman Old Style" w:cs="Bookman Old Style"/>
          <w:spacing w:val="-3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29D4F861" w14:textId="534DD58D" w:rsidR="00037DB9" w:rsidRPr="0041695D" w:rsidRDefault="00CD0D59">
      <w:pPr>
        <w:tabs>
          <w:tab w:val="left" w:pos="520"/>
        </w:tabs>
        <w:spacing w:before="6" w:line="359" w:lineRule="auto"/>
        <w:ind w:left="535" w:right="74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18AD09E6">
          <v:group id="_x0000_s2195" style="position:absolute;left:0;text-align:left;margin-left:511.8pt;margin-top:58.75pt;width:54.3pt;height:25pt;z-index:-3580;mso-position-horizontal-relative:page" coordorigin="10236,1175" coordsize="1086,500">
            <v:shape id="_x0000_s2206" style="position:absolute;left:10274;top:1199;width:1037;height:466" coordorigin="10274,1199" coordsize="1037,466" path="m10282,1600r-5,-14l10277,1588r-3,53l10284,1648r2,3l10301,1658r2,l10303,1627r15,36l10320,1663r17,2l11222,1665r15,-2l11242,1663r12,-5l11258,1658r12,-7l11273,1648r12,-7l11285,1639r9,-12l11297,1624r7,-12l11304,1610r5,-15l11309,1593r2,-17l11311,1274r-2,-15l11309,1255r-5,-12l11304,1238r-7,-12l11294,1223r-9,-12l11273,1202r-3,-3l11263,1231r-9,-8l11264,1232r2,1l11273,1243r-3,-3l11278,1252r2,10l11280,1586r-5,14l11278,1598r2,-10l11278,1598r-8,12l11273,1607r-9,11l11266,1617r-3,2l11254,1627r2,-3l11244,1631r2,-2l11232,1634r2,l11220,1636r-883,l10322,1634r3,l10315,1631r-5,-2l10301,1624r-7,-7l10294,1619r-8,-12l10286,1610r-7,-12l10282,1600xe" fillcolor="black" stroked="f">
              <v:path arrowok="t"/>
            </v:shape>
            <v:shape id="_x0000_s2205" style="position:absolute;left:10303;top:1627;width:14;height:36" coordorigin="10303,1627" coordsize="14,36" path="m10303,1627r,31l10318,1663r-15,-36xe" fillcolor="black" stroked="f">
              <v:path arrowok="t"/>
            </v:shape>
            <v:shape id="_x0000_s2204" style="position:absolute;left:10310;top:1216;width:14;height:5" coordorigin="10310,1216" coordsize="14,5" path="m10325,1216r-10,3l10310,1221r15,-5xe" fillcolor="black" stroked="f">
              <v:path arrowok="t"/>
            </v:shape>
            <v:shape id="_x0000_s2203" style="position:absolute;left:11264;top:1232;width:9;height:11" coordorigin="11264,1232" coordsize="9,11" path="m11273,1243r-7,-10l11264,1232r9,11xe" fillcolor="black" stroked="f">
              <v:path arrowok="t"/>
            </v:shape>
            <v:shape id="_x0000_s2202" style="position:absolute;left:11234;top:1216;width:12;height:5" coordorigin="11234,1216" coordsize="12,5" path="m11234,1216r12,5l11244,1219r-10,-3xe" fillcolor="black" stroked="f">
              <v:path arrowok="t"/>
            </v:shape>
            <v:shape id="_x0000_s2201" style="position:absolute;left:10310;top:1629;width:14;height:5" coordorigin="10310,1629" coordsize="14,5" path="m10315,1631r10,3l10310,1629r5,2xe" fillcolor="black" stroked="f">
              <v:path arrowok="t"/>
            </v:shape>
            <v:shape id="_x0000_s2200" style="position:absolute;left:10246;top:1202;width:38;height:439" coordorigin="10246,1202" coordsize="38,439" path="m10253,1243r-5,12l10248,1259r-2,17l10246,1576r2,17l10248,1595r5,15l10253,1612r7,12l10262,1627r10,12l10274,1641r3,-53l10277,1262r7,-60l10274,1211r-2,l10262,1223r-2,3l10253,1238r,5xe" fillcolor="black" stroked="f">
              <v:path arrowok="t"/>
            </v:shape>
            <v:shape id="_x0000_s2199" style="position:absolute;left:10277;top:1185;width:994;height:79" coordorigin="10277,1185" coordsize="994,79" path="m11254,1192r-12,-5l11237,1187r-17,-2l10334,1185r-12,31l10318,1187r-15,5l10301,1192r-15,7l10284,1202r-7,60l10277,1264r5,-14l10279,1252r7,-12l10286,1243r8,-12l10294,1233r9,-10l10301,1226r9,-5l10315,1219r10,-3l11232,1216r14,5l11234,1216r10,3l11256,1226r-2,-3l11263,1231r7,-32l11258,1192r-4,xe" fillcolor="black" stroked="f">
              <v:path arrowok="t"/>
            </v:shape>
            <v:shape id="_x0000_s2198" style="position:absolute;left:10318;top:1185;width:17;height:31" coordorigin="10318,1185" coordsize="17,31" path="m10322,1216r12,-31l10320,1187r-2,l10322,1216xe" fillcolor="black" stroked="f">
              <v:path arrowok="t"/>
            </v:shape>
            <v:shape id="_x0000_s2197" style="position:absolute;left:11254;top:1617;width:12;height:10" coordorigin="11254,1617" coordsize="12,10" path="m11263,1619r3,-2l11264,1618r-10,9l11263,1619xe" fillcolor="black" stroked="f">
              <v:path arrowok="t"/>
            </v:shape>
            <v:shape id="_x0000_s2196" style="position:absolute;left:11275;top:1250;width:5;height:14" coordorigin="11275,1250" coordsize="5,14" path="m11280,1264r,-2l11278,1252r-3,-2l11280,1264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5.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Admin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Nasional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(K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menPAN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RB)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mene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ima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pengembalian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aporan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bukan</w:t>
      </w:r>
      <w:r w:rsidR="00B84051" w:rsidRPr="0041695D"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merupakan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wewe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ang</w:t>
      </w:r>
      <w:r w:rsidR="00B84051" w:rsidRPr="0041695D"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Provin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 w:rsidR="00465AF4" w:rsidRPr="0041695D"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="00885EC6">
        <w:rPr>
          <w:rFonts w:ascii="Bookman Old Style" w:eastAsia="Bookman Old Style" w:hAnsi="Bookman Old Style" w:cs="Bookman Old Style"/>
          <w:sz w:val="24"/>
          <w:szCs w:val="24"/>
        </w:rPr>
        <w:t>ambi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melew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ti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aplikasi. Kegiatan</w:t>
      </w:r>
      <w:r w:rsidR="00B84051"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membutuhkan</w:t>
      </w:r>
      <w:r w:rsidR="00B84051" w:rsidRPr="0041695D"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waktu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1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(satu)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hari.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nya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adalah</w:t>
      </w:r>
      <w:r w:rsidR="00B84051" w:rsidRPr="0041695D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Laporan</w:t>
      </w:r>
      <w:r w:rsidR="00B84051" w:rsidRPr="0041695D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yang diterima/dikembalikan ke Admin Nasiona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l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6A497D79" w14:textId="77777777" w:rsidR="00037DB9" w:rsidRPr="0041695D" w:rsidRDefault="00CD0D59">
      <w:pPr>
        <w:tabs>
          <w:tab w:val="left" w:pos="960"/>
        </w:tabs>
        <w:spacing w:before="6" w:line="360" w:lineRule="auto"/>
        <w:ind w:left="960" w:right="7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037DB9" w:rsidRPr="0041695D">
          <w:headerReference w:type="default" r:id="rId13"/>
          <w:footerReference w:type="default" r:id="rId14"/>
          <w:pgSz w:w="18720" w:h="12240" w:orient="landscape"/>
          <w:pgMar w:top="1000" w:right="2440" w:bottom="280" w:left="2160" w:header="770" w:footer="2333" w:gutter="0"/>
          <w:pgNumType w:start="2"/>
          <w:cols w:space="720"/>
        </w:sectPr>
      </w:pPr>
      <w:r>
        <w:rPr>
          <w:rFonts w:ascii="Bookman Old Style" w:hAnsi="Bookman Old Style"/>
          <w:sz w:val="24"/>
          <w:szCs w:val="24"/>
        </w:rPr>
        <w:pict w14:anchorId="41617BA5">
          <v:group id="_x0000_s2191" style="position:absolute;left:0;text-align:left;margin-left:615.95pt;margin-top:27.55pt;width:43.45pt;height:6pt;z-index:-3579;mso-position-horizontal-relative:page" coordorigin="12319,551" coordsize="869,120">
            <v:shape id="_x0000_s2194" style="position:absolute;left:12319;top:551;width:869;height:120" coordorigin="12319,551" coordsize="869,120" path="m13090,619r-22,l13068,671r120,-60l13090,619xe" fillcolor="black" stroked="f">
              <v:path arrowok="t"/>
            </v:shape>
            <v:shape id="_x0000_s2193" style="position:absolute;left:12319;top:551;width:869;height:120" coordorigin="12319,551" coordsize="869,120" path="m13090,604r-22,-53l13068,604r22,xe" fillcolor="black" stroked="f">
              <v:path arrowok="t"/>
            </v:shape>
            <v:shape id="_x0000_s2192" style="position:absolute;left:12319;top:551;width:869;height:120" coordorigin="12319,551" coordsize="869,120" path="m12319,604r,15l13090,619r98,-8l13068,551r22,53l12319,604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/>
          <w:sz w:val="24"/>
          <w:szCs w:val="24"/>
        </w:rPr>
        <w:pict w14:anchorId="53D14088">
          <v:group id="_x0000_s2186" style="position:absolute;left:0;text-align:left;margin-left:722.9pt;margin-top:37.3pt;width:42.5pt;height:38.65pt;z-index:-3578;mso-position-horizontal-relative:page" coordorigin="14458,746" coordsize="850,773">
            <v:shape id="_x0000_s2190" style="position:absolute;left:14458;top:746;width:850;height:773" coordorigin="14458,746" coordsize="850,773" path="m14882,1451r-352,-320l14882,1519r425,-387l15254,1113,14899,796r-33,l14882,746r-424,386l14882,1519r-352,-388l14510,1149r,-36l14530,1131r352,-319l15235,1131r19,18l14899,1466r-33,l14882,1451xe" fillcolor="black" stroked="f">
              <v:path arrowok="t"/>
            </v:shape>
            <v:shape id="_x0000_s2189" style="position:absolute;left:14458;top:746;width:850;height:773" coordorigin="14458,746" coordsize="850,773" path="m14899,1466r355,-317l15235,1131r-353,320l14866,1466r33,xe" fillcolor="black" stroked="f">
              <v:path arrowok="t"/>
            </v:shape>
            <v:shape id="_x0000_s2188" style="position:absolute;left:14458;top:746;width:850;height:773" coordorigin="14458,746" coordsize="850,773" path="m14899,796r355,317l15307,1132,14882,746r-16,50l14899,796xe" fillcolor="black" stroked="f">
              <v:path arrowok="t"/>
            </v:shape>
            <v:shape id="_x0000_s2187" style="position:absolute;left:14458;top:746;width:850;height:773" coordorigin="14458,746" coordsize="850,773" path="m14530,1131r-20,-18l14510,1149r20,-18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imbol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Kapsul/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erminator                 </w:t>
      </w:r>
      <w:r w:rsidR="00B84051" w:rsidRPr="0041695D"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endeskripsikan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 w:rsidR="00B84051" w:rsidRPr="0041695D"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mul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i dan berakhir. Dan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j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uga menggunakan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imbol Anak Panah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Panah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Arr</w:t>
      </w:r>
      <w:r w:rsidR="00B84051"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w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2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ntuk mende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kripsik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 arah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(arah</w:t>
      </w:r>
      <w:r w:rsidR="00B84051" w:rsidRPr="0041695D"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proses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kegiatan).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erta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r w:rsidR="00B84051" w:rsidRPr="0041695D"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="00B84051" w:rsidRPr="0041695D"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Belah</w:t>
      </w:r>
      <w:r w:rsidR="00B84051" w:rsidRPr="0041695D"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Ketu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at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De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 w:rsidR="00B84051"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 w:rsidR="00B84051" w:rsidRPr="0041695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on                   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 mendeskripsikan kegiatan pengambilan keputusa</w:t>
      </w:r>
      <w:r w:rsidR="00B84051" w:rsidRPr="0041695D">
        <w:rPr>
          <w:rFonts w:ascii="Bookman Old Style" w:eastAsia="Bookman Old Style" w:hAnsi="Bookman Old Style" w:cs="Bookman Old Style"/>
          <w:spacing w:val="-3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205F7BCD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0A1D3015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1CCA497B" w14:textId="77777777" w:rsidR="00037DB9" w:rsidRPr="0041695D" w:rsidRDefault="00037DB9">
      <w:pPr>
        <w:spacing w:before="5" w:line="260" w:lineRule="exact"/>
        <w:rPr>
          <w:rFonts w:ascii="Bookman Old Style" w:hAnsi="Bookman Old Style"/>
          <w:sz w:val="24"/>
          <w:szCs w:val="24"/>
        </w:rPr>
      </w:pPr>
    </w:p>
    <w:p w14:paraId="1771C1D6" w14:textId="77777777" w:rsidR="00037DB9" w:rsidRPr="0041695D" w:rsidRDefault="00B84051">
      <w:pPr>
        <w:tabs>
          <w:tab w:val="left" w:pos="520"/>
        </w:tabs>
        <w:spacing w:before="26" w:line="359" w:lineRule="auto"/>
        <w:ind w:left="535" w:right="75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6.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Admin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Koordinator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menelaah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lapor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dan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menentu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Perangkat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erah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yang  </w:t>
      </w:r>
      <w:r w:rsidRPr="0041695D"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berw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nang  </w:t>
      </w:r>
      <w:r w:rsidRPr="0041695D"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unt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 menindaklanjuti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lapora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ini membutuhkan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waktu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10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menit.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Ou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nya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adalah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Laporan yang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te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la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h ditelaah, Perangkat Daerah yang menindaklanjuti lapora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225F388" w14:textId="77777777" w:rsidR="00037DB9" w:rsidRPr="0041695D" w:rsidRDefault="00CD0D59">
      <w:pPr>
        <w:tabs>
          <w:tab w:val="left" w:pos="960"/>
        </w:tabs>
        <w:spacing w:before="6" w:line="359" w:lineRule="auto"/>
        <w:ind w:left="960" w:right="7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1DA58836">
          <v:group id="_x0000_s2182" style="position:absolute;left:0;text-align:left;margin-left:575.4pt;margin-top:4.9pt;width:43.55pt;height:6pt;z-index:-3577;mso-position-horizontal-relative:page" coordorigin="11508,98" coordsize="871,120">
            <v:shape id="_x0000_s2185" style="position:absolute;left:11508;top:98;width:871;height:120" coordorigin="11508,98" coordsize="871,120" path="m12278,165r-19,l12259,218r120,-60l12278,165xe" fillcolor="black" stroked="f">
              <v:path arrowok="t"/>
            </v:shape>
            <v:shape id="_x0000_s2184" style="position:absolute;left:11508;top:98;width:871;height:120" coordorigin="11508,98" coordsize="871,120" path="m12278,151r-19,-53l12259,151r19,xe" fillcolor="black" stroked="f">
              <v:path arrowok="t"/>
            </v:shape>
            <v:shape id="_x0000_s2183" style="position:absolute;left:11508;top:98;width:871;height:120" coordorigin="11508,98" coordsize="871,120" path="m11508,151r,14l12278,165r101,-7l12259,98r19,53l11508,151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/>
          <w:sz w:val="24"/>
          <w:szCs w:val="24"/>
        </w:rPr>
        <w:pict w14:anchorId="72673B2F">
          <v:group id="_x0000_s2178" style="position:absolute;left:0;text-align:left;margin-left:694.7pt;margin-top:21.45pt;width:50.3pt;height:24pt;z-index:-3576;mso-position-horizontal-relative:page" coordorigin="13894,429" coordsize="1006,480">
            <v:shape id="_x0000_s2181" style="position:absolute;left:13894;top:429;width:1006;height:451" coordorigin="13894,429" coordsize="1006,451" path="m13908,880r,-420l13925,446r943,l14899,429r-1005,l13908,880xe" fillcolor="black" stroked="f">
              <v:path arrowok="t"/>
            </v:shape>
            <v:shape id="_x0000_s2180" style="position:absolute;left:13894;top:429;width:1006;height:480" coordorigin="13894,429" coordsize="1006,480" path="m14899,909r,-480l14868,446r-943,l13908,460r,420l13894,429r,480l14899,909r-974,-14l13925,460r960,l14885,880r-17,15l14899,909xe" fillcolor="black" stroked="f">
              <v:path arrowok="t"/>
            </v:shape>
            <v:shape id="_x0000_s2179" style="position:absolute;left:13925;top:460;width:974;height:449" coordorigin="13925,460" coordsize="974,449" path="m14885,460r-17,l14868,880r-943,l13925,895r974,14l14868,895r17,-15l14885,460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nggunakan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Anak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Panah/Panah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Arr</w:t>
      </w:r>
      <w:r w:rsidR="00B84051"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w   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59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mendeskripsikan</w:t>
      </w:r>
      <w:r w:rsidR="00B84051" w:rsidRPr="0041695D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ar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h kegiatan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(arah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pr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ses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kegiatan).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Dan juga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 Kotak</w:t>
      </w:r>
      <w:r w:rsidR="00B84051"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ocess         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6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untuk mendeskripsikan proses atau kegiatan eksekus</w:t>
      </w:r>
      <w:r w:rsidR="00B84051" w:rsidRPr="0041695D">
        <w:rPr>
          <w:rFonts w:ascii="Bookman Old Style" w:eastAsia="Bookman Old Style" w:hAnsi="Bookman Old Style" w:cs="Bookman Old Style"/>
          <w:spacing w:val="-3"/>
          <w:sz w:val="24"/>
          <w:szCs w:val="24"/>
        </w:rPr>
        <w:t>i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4FC5225" w14:textId="77777777" w:rsidR="00037DB9" w:rsidRPr="0041695D" w:rsidRDefault="00CD0D59">
      <w:pPr>
        <w:spacing w:before="6" w:line="360" w:lineRule="auto"/>
        <w:ind w:left="960" w:right="7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7D56636C">
          <v:group id="_x0000_s2174" style="position:absolute;left:0;text-align:left;margin-left:525.95pt;margin-top:59.25pt;width:50.3pt;height:24pt;z-index:-3575;mso-position-horizontal-relative:page" coordorigin="10519,1185" coordsize="1006,480">
            <v:shape id="_x0000_s2177" style="position:absolute;left:10519;top:1185;width:1006;height:451" coordorigin="10519,1185" coordsize="1006,451" path="m10534,1636r,-420l10548,1202r946,l11525,1185r-1006,l10534,1636xe" fillcolor="black" stroked="f">
              <v:path arrowok="t"/>
            </v:shape>
            <v:shape id="_x0000_s2176" style="position:absolute;left:10519;top:1185;width:1006;height:480" coordorigin="10519,1185" coordsize="1006,480" path="m11525,1665r,-480l11494,1202r-946,l10534,1216r,420l10519,1185r,480l11525,1665r-977,-14l10548,1216r960,l11508,1636r-14,15l11525,1665xe" fillcolor="black" stroked="f">
              <v:path arrowok="t"/>
            </v:shape>
            <v:shape id="_x0000_s2175" style="position:absolute;left:10548;top:1216;width:977;height:449" coordorigin="10548,1216" coordsize="977,449" path="m11508,1216r-14,l11494,1636r-946,l10548,1651r977,14l11494,1651r14,-15l11508,1216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7. </w:t>
      </w:r>
      <w:r w:rsidR="00B84051" w:rsidRPr="0041695D"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Admin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Koordinator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memberikan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laporan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Pejabat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Penghubung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di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Perangkat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aerah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berwenang</w:t>
      </w:r>
      <w:r w:rsidR="00B84051"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unt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 ditindaklanjuti mel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wati aplikasi. Kegia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an ini membutuhk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n waktu 5 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enit.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Ou</w:t>
      </w:r>
      <w:r w:rsidR="00B84051"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nya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adalah La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oran yang telah terdisposisi ke Pejabat Penghubung di OP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5EE80F96" w14:textId="77777777" w:rsidR="00037DB9" w:rsidRPr="0041695D" w:rsidRDefault="00B84051">
      <w:pPr>
        <w:tabs>
          <w:tab w:val="left" w:pos="1380"/>
        </w:tabs>
        <w:spacing w:before="5" w:line="359" w:lineRule="auto"/>
        <w:ind w:left="1385" w:right="7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nggunakan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Pr="0041695D"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Kotak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/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Process                       </w:t>
      </w:r>
      <w:r w:rsidRPr="0041695D">
        <w:rPr>
          <w:rFonts w:ascii="Bookman Old Style" w:eastAsia="Bookman Old Style" w:hAnsi="Bookman Old Style" w:cs="Bookman Old Style"/>
          <w:i/>
          <w:spacing w:val="54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untuk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skripsikan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proses</w:t>
      </w:r>
      <w:r w:rsidRPr="0041695D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atau kegiatan eksekus</w:t>
      </w:r>
      <w:r w:rsidRPr="0041695D"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7AADC88" w14:textId="77777777" w:rsidR="00037DB9" w:rsidRPr="0041695D" w:rsidRDefault="00B84051">
      <w:pPr>
        <w:spacing w:before="6" w:line="359" w:lineRule="auto"/>
        <w:ind w:left="960" w:right="7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1695D">
        <w:rPr>
          <w:rFonts w:ascii="Bookman Old Style" w:eastAsia="Bookman Old Style" w:hAnsi="Bookman Old Style" w:cs="Bookman Old Style"/>
          <w:sz w:val="24"/>
          <w:szCs w:val="24"/>
        </w:rPr>
        <w:t xml:space="preserve">8. </w:t>
      </w:r>
      <w:r w:rsidRPr="0041695D"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Pejabat Penghubung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menerima laporan</w:t>
      </w:r>
      <w:r w:rsidRPr="0041695D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dari Admin Koordi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ator melewati aplik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si. Kegiatan ini me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butuhkan waktu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5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menit.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Ou</w:t>
      </w:r>
      <w:r w:rsidRPr="0041695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 w:rsidRPr="0041695D"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 w:rsidRPr="0041695D"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nya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adalah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Lap</w:t>
      </w:r>
      <w:r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ran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diterima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oleh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Pejabat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Penghubung. Laporan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dijawab</w:t>
      </w:r>
      <w:r w:rsidRPr="0041695D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ol</w:t>
      </w:r>
      <w:r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 w:rsidRPr="0041695D">
        <w:rPr>
          <w:rFonts w:ascii="Bookman Old Style" w:eastAsia="Bookman Old Style" w:hAnsi="Bookman Old Style" w:cs="Bookman Old Style"/>
          <w:sz w:val="24"/>
          <w:szCs w:val="24"/>
        </w:rPr>
        <w:t>h Pejabat Penghubung, dan laporan selesai.</w:t>
      </w:r>
    </w:p>
    <w:p w14:paraId="40DAF8F1" w14:textId="77777777" w:rsidR="00037DB9" w:rsidRPr="0041695D" w:rsidRDefault="00CD0D59">
      <w:pPr>
        <w:tabs>
          <w:tab w:val="left" w:pos="1380"/>
        </w:tabs>
        <w:spacing w:before="6" w:line="360" w:lineRule="auto"/>
        <w:ind w:left="1385" w:right="75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037DB9" w:rsidRPr="0041695D">
          <w:footerReference w:type="default" r:id="rId15"/>
          <w:pgSz w:w="18720" w:h="12240" w:orient="landscape"/>
          <w:pgMar w:top="1000" w:right="2440" w:bottom="280" w:left="2160" w:header="770" w:footer="2333" w:gutter="0"/>
          <w:cols w:space="720"/>
        </w:sectPr>
      </w:pPr>
      <w:r>
        <w:rPr>
          <w:rFonts w:ascii="Bookman Old Style" w:hAnsi="Bookman Old Style"/>
          <w:sz w:val="24"/>
          <w:szCs w:val="24"/>
        </w:rPr>
        <w:pict w14:anchorId="76310F0E">
          <v:group id="_x0000_s2170" style="position:absolute;left:0;text-align:left;margin-left:582.25pt;margin-top:4.15pt;width:43.45pt;height:6pt;z-index:-3574;mso-position-horizontal-relative:page" coordorigin="11645,83" coordsize="869,120">
            <v:shape id="_x0000_s2173" style="position:absolute;left:11645;top:83;width:869;height:120" coordorigin="11645,83" coordsize="869,120" path="m12415,151r-21,l12394,203r120,-60l12415,151xe" fillcolor="black" stroked="f">
              <v:path arrowok="t"/>
            </v:shape>
            <v:shape id="_x0000_s2172" style="position:absolute;left:11645;top:83;width:869;height:120" coordorigin="11645,83" coordsize="869,120" path="m12415,136r-21,-53l12394,136r21,xe" fillcolor="black" stroked="f">
              <v:path arrowok="t"/>
            </v:shape>
            <v:shape id="_x0000_s2171" style="position:absolute;left:11645;top:83;width:869;height:120" coordorigin="11645,83" coordsize="869,120" path="m11645,136r,15l12415,151r99,-8l12394,83r21,53l11645,136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/>
          <w:sz w:val="24"/>
          <w:szCs w:val="24"/>
        </w:rPr>
        <w:pict w14:anchorId="531B90C8">
          <v:group id="_x0000_s2161" style="position:absolute;left:0;text-align:left;margin-left:700.8pt;margin-top:17.1pt;width:54.3pt;height:25pt;z-index:-3573;mso-position-horizontal-relative:page" coordorigin="14016,342" coordsize="1086,500">
            <v:shape id="_x0000_s2169" style="position:absolute;left:15034;top:784;width:12;height:10" coordorigin="15034,784" coordsize="12,10" path="m15043,787r3,-3l15044,785r-10,9l15043,787xe" fillcolor="black" stroked="f">
              <v:path arrowok="t"/>
            </v:shape>
            <v:shape id="_x0000_s2168" style="position:absolute;left:15060;top:379;width:31;height:430" coordorigin="15060,379" coordsize="31,430" path="m15060,429r5,379l15065,806r9,-12l15077,791r7,-12l15084,777r5,-14l15089,760r2,-17l15091,441r-2,-14l15089,424r-5,-14l15084,407r-7,-14l15074,391r-9,-10l15065,379r-5,50xe" fillcolor="black" stroked="f">
              <v:path arrowok="t"/>
            </v:shape>
            <v:shape id="_x0000_s2167" style="position:absolute;left:15055;top:417;width:5;height:14" coordorigin="15055,417" coordsize="5,14" path="m15060,431r-2,-9l15055,417r5,14xe" fillcolor="black" stroked="f">
              <v:path arrowok="t"/>
            </v:shape>
            <v:shape id="_x0000_s2166" style="position:absolute;left:15014;top:383;width:12;height:5" coordorigin="15014,383" coordsize="12,5" path="m15014,383r12,5l15024,386r-10,-3xe" fillcolor="black" stroked="f">
              <v:path arrowok="t"/>
            </v:shape>
            <v:shape id="_x0000_s2165" style="position:absolute;left:14090;top:383;width:14;height:5" coordorigin="14090,383" coordsize="14,5" path="m14105,383r-10,3l14090,388r15,-5xe" fillcolor="black" stroked="f">
              <v:path arrowok="t"/>
            </v:shape>
            <v:shape id="_x0000_s2164" style="position:absolute;left:14026;top:369;width:38;height:439" coordorigin="14026,369" coordsize="38,439" path="m14033,410r-5,14l14028,427r-2,16l14026,743r2,17l14028,763r5,14l14033,779r7,12l14042,794r10,12l14054,808r3,-53l14057,429r2,-7l14064,369r-10,10l14052,381r-10,10l14040,393r-7,14l14033,410xe" fillcolor="black" stroked="f">
              <v:path arrowok="t"/>
            </v:shape>
            <v:shape id="_x0000_s2163" style="position:absolute;left:14054;top:352;width:1010;height:480" coordorigin="14054,352" coordsize="1010,480" path="m14057,443r,-12l14062,417r4,-10l14066,410r8,-10l14083,393r-2,l14090,388r5,-2l14105,383r907,l15026,388r-12,-5l15024,386r12,7l15034,393r12,7l15043,400r10,10l15050,407r5,10l15058,422r2,9l15060,753r-5,14l15058,765r2,-10l15058,765r-8,12l15053,775r-9,10l15046,784r-3,3l15034,794r2,-3l15024,799r2,l15012,801r2,l15000,803r-883,l14102,801r3,l14090,799r5,l14081,791r2,3l14074,784r,3l14066,775r,2l14059,765r3,2l14057,753r,2l14054,808r10,7l14066,818r15,7l14083,827r15,3l14100,832r917,l15022,830r12,-3l15038,825r12,-7l15053,815r12,-7l15060,429r5,-50l15053,369r-3,-2l15038,359r-4,l15022,355r-5,l15000,352r-886,l14102,383r-4,-28l14083,359r-2,l14066,367r-2,2l14059,422r-2,7l14057,443xe" fillcolor="black" stroked="f">
              <v:path arrowok="t"/>
            </v:shape>
            <v:shape id="_x0000_s2162" style="position:absolute;left:14098;top:352;width:17;height:31" coordorigin="14098,352" coordsize="17,31" path="m14102,383r12,-31l14100,355r-2,l14102,383xe" fillcolor="black" stroked="f">
              <v:path arrowok="t"/>
            </v:shape>
            <w10:wrap anchorx="page"/>
          </v:group>
        </w:pic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ab/>
        <w:t>Dalam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tahap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ini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nggunakan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nak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Panah/Panah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/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>Arr</w:t>
      </w:r>
      <w:r w:rsidR="00B84051" w:rsidRPr="0041695D"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o</w:t>
      </w:r>
      <w:r w:rsidR="00B84051" w:rsidRPr="0041695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w                  </w:t>
      </w:r>
      <w:r w:rsidR="00B84051" w:rsidRPr="0041695D">
        <w:rPr>
          <w:rFonts w:ascii="Bookman Old Style" w:eastAsia="Bookman Old Style" w:hAnsi="Bookman Old Style" w:cs="Bookman Old Style"/>
          <w:i/>
          <w:spacing w:val="41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tuk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mendeskrpsikan</w:t>
      </w:r>
      <w:r w:rsidR="00B84051" w:rsidRPr="0041695D"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ar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h kegiatan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(arah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proses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kegiatan).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Dan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juga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menggunakan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simbol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Kapsul/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="00B84051" w:rsidRPr="0041695D"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minator                      unt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k mendeskripsikan kegiatan mulai dan berakhi</w:t>
      </w:r>
      <w:r w:rsidR="00B84051" w:rsidRPr="0041695D"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 w:rsidR="00B84051" w:rsidRPr="0041695D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2B8CFD7C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5AE53FE8" w14:textId="77777777" w:rsidR="00037DB9" w:rsidRPr="0041695D" w:rsidRDefault="00037DB9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27D19A86" w14:textId="77777777" w:rsidR="00037DB9" w:rsidRPr="0041695D" w:rsidRDefault="00037DB9">
      <w:pPr>
        <w:spacing w:before="5" w:line="260" w:lineRule="exact"/>
        <w:rPr>
          <w:rFonts w:ascii="Bookman Old Style" w:hAnsi="Bookman Old Style"/>
          <w:sz w:val="24"/>
          <w:szCs w:val="24"/>
        </w:rPr>
      </w:pPr>
    </w:p>
    <w:p w14:paraId="0A53C937" w14:textId="77777777" w:rsidR="00BD66BD" w:rsidRDefault="00BD66BD">
      <w:pPr>
        <w:spacing w:before="26" w:line="260" w:lineRule="exact"/>
        <w:ind w:left="1028"/>
        <w:rPr>
          <w:rFonts w:ascii="Bookman Old Style" w:eastAsia="Bookman Old Style" w:hAnsi="Bookman Old Style" w:cs="Bookman Old Style"/>
          <w:i/>
          <w:position w:val="-1"/>
          <w:sz w:val="24"/>
          <w:szCs w:val="24"/>
        </w:rPr>
      </w:pPr>
    </w:p>
    <w:p w14:paraId="5FB2D831" w14:textId="1F4D0CD2" w:rsidR="00037DB9" w:rsidRDefault="0023390D">
      <w:pPr>
        <w:spacing w:line="20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503314955" behindDoc="1" locked="0" layoutInCell="1" allowOverlap="1" wp14:anchorId="2DF6C7AD" wp14:editId="64729626">
            <wp:simplePos x="0" y="0"/>
            <wp:positionH relativeFrom="column">
              <wp:posOffset>-31750</wp:posOffset>
            </wp:positionH>
            <wp:positionV relativeFrom="paragraph">
              <wp:posOffset>139065</wp:posOffset>
            </wp:positionV>
            <wp:extent cx="8591550" cy="5175885"/>
            <wp:effectExtent l="0" t="0" r="0" b="5715"/>
            <wp:wrapNone/>
            <wp:docPr id="3" name="docshape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hape1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5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6BD">
        <w:rPr>
          <w:rFonts w:ascii="Bookman Old Style" w:hAnsi="Bookman Old Style"/>
          <w:sz w:val="24"/>
          <w:szCs w:val="24"/>
        </w:rPr>
        <w:t>FLOWCHART PENERIMAAN PENGADUAN</w:t>
      </w:r>
    </w:p>
    <w:p w14:paraId="63E292B0" w14:textId="78FD0F9E" w:rsidR="00BD66BD" w:rsidRDefault="00BD66BD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6B8C1B18" w14:textId="78F8453A" w:rsidR="00BD66BD" w:rsidRDefault="00BD66BD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6784B648" w14:textId="6951DDDE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04B97534" w14:textId="545D9522" w:rsidR="00BD66BD" w:rsidRPr="00BD66BD" w:rsidRDefault="0023390D" w:rsidP="0023390D">
      <w:pPr>
        <w:tabs>
          <w:tab w:val="left" w:pos="44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866C902" w14:textId="4A3A3E26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376F0B47" w14:textId="3A10639B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21CA0FB8" w14:textId="5FC9DA96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5DD3970A" w14:textId="19563FB7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1CD7043C" w14:textId="7FCA2079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084CC862" w14:textId="04B005FC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6FE258BB" w14:textId="5972E303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277BC548" w14:textId="524C10CE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4B2D8AC6" w14:textId="2D31A2E6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64432AA4" w14:textId="7FC7D4A7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30360D45" w14:textId="24A7DA9F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567AD556" w14:textId="41571A56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459A23C4" w14:textId="455AFDD4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4EC88FDF" w14:textId="7F444064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7867291F" w14:textId="28A18093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56CE5A0C" w14:textId="4561659C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4483F70D" w14:textId="15A97E59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2260E0E5" w14:textId="79A06C62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1A6AD87A" w14:textId="0FFF70F4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559CEFB2" w14:textId="00A45C34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3C71F6E1" w14:textId="7B18F439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075E15E3" w14:textId="3F7A5D96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54651F34" w14:textId="466AF451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102BACE2" w14:textId="76940B54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28837C52" w14:textId="5745115B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0FB7B969" w14:textId="1650B375" w:rsidR="00BD66BD" w:rsidRPr="00BD66BD" w:rsidRDefault="00BD66BD" w:rsidP="00BD66BD">
      <w:pPr>
        <w:rPr>
          <w:rFonts w:ascii="Bookman Old Style" w:hAnsi="Bookman Old Style"/>
          <w:sz w:val="24"/>
          <w:szCs w:val="24"/>
        </w:rPr>
      </w:pPr>
    </w:p>
    <w:p w14:paraId="31015FD4" w14:textId="1CC61711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766FB2DA" w14:textId="362D4092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0112DFC2" w14:textId="4C1ECA3A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5440E81D" w14:textId="59158C0E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2AAAE807" w14:textId="79942071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42AD8F54" w14:textId="17606229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67A26DCC" w14:textId="5603AAC1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65BAA0D4" w14:textId="43B8C260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2205C327" w14:textId="77777777" w:rsidR="00BD66BD" w:rsidRDefault="00BD66BD" w:rsidP="00BD66BD">
      <w:pPr>
        <w:ind w:firstLine="720"/>
        <w:rPr>
          <w:rFonts w:ascii="Bookman Old Style" w:hAnsi="Bookman Old Style"/>
          <w:sz w:val="24"/>
          <w:szCs w:val="24"/>
        </w:rPr>
      </w:pPr>
    </w:p>
    <w:p w14:paraId="0BEA4123" w14:textId="7409A5B5" w:rsidR="00BD66BD" w:rsidRDefault="00BD66BD" w:rsidP="00BD66BD">
      <w:pPr>
        <w:rPr>
          <w:noProof/>
        </w:rPr>
      </w:pPr>
      <w:r>
        <w:rPr>
          <w:noProof/>
        </w:rPr>
        <w:drawing>
          <wp:inline distT="0" distB="0" distL="0" distR="0" wp14:anchorId="21991881" wp14:editId="1AF722D2">
            <wp:extent cx="8458200" cy="2714741"/>
            <wp:effectExtent l="0" t="0" r="0" b="9525"/>
            <wp:docPr id="123" name="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9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271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F469" w14:textId="3B186EEA" w:rsidR="0023390D" w:rsidRPr="0023390D" w:rsidRDefault="0023390D" w:rsidP="0023390D">
      <w:pPr>
        <w:rPr>
          <w:rFonts w:ascii="Bookman Old Style" w:hAnsi="Bookman Old Style"/>
          <w:sz w:val="24"/>
          <w:szCs w:val="24"/>
        </w:rPr>
      </w:pPr>
    </w:p>
    <w:p w14:paraId="3363D289" w14:textId="1790AF35" w:rsidR="0023390D" w:rsidRPr="0023390D" w:rsidRDefault="0023390D" w:rsidP="0023390D">
      <w:pPr>
        <w:rPr>
          <w:rFonts w:ascii="Bookman Old Style" w:hAnsi="Bookman Old Style"/>
          <w:sz w:val="24"/>
          <w:szCs w:val="24"/>
        </w:rPr>
      </w:pPr>
    </w:p>
    <w:p w14:paraId="249E4B23" w14:textId="67B5511C" w:rsidR="0023390D" w:rsidRPr="0023390D" w:rsidRDefault="0023390D" w:rsidP="0023390D">
      <w:pPr>
        <w:rPr>
          <w:rFonts w:ascii="Bookman Old Style" w:hAnsi="Bookman Old Style"/>
          <w:sz w:val="24"/>
          <w:szCs w:val="24"/>
        </w:rPr>
      </w:pPr>
    </w:p>
    <w:p w14:paraId="2A8700C8" w14:textId="1835D066" w:rsidR="0023390D" w:rsidRDefault="0023390D" w:rsidP="0023390D">
      <w:pPr>
        <w:rPr>
          <w:rFonts w:ascii="Bookman Old Style" w:hAnsi="Bookman Old Style"/>
          <w:sz w:val="24"/>
          <w:szCs w:val="24"/>
        </w:rPr>
      </w:pPr>
    </w:p>
    <w:p w14:paraId="5EEC5187" w14:textId="4FAD1D13" w:rsidR="00E75A48" w:rsidRPr="00E75A48" w:rsidRDefault="00B30371" w:rsidP="00E75A48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75A48">
        <w:rPr>
          <w:rFonts w:ascii="Bookman Old Style" w:hAnsi="Bookman Old Style"/>
          <w:sz w:val="24"/>
          <w:szCs w:val="24"/>
        </w:rPr>
        <w:tab/>
      </w:r>
      <w:r w:rsidR="00E75A48">
        <w:rPr>
          <w:rFonts w:ascii="Bookman Old Style" w:hAnsi="Bookman Old Style"/>
          <w:sz w:val="24"/>
          <w:szCs w:val="24"/>
        </w:rPr>
        <w:tab/>
      </w:r>
      <w:r w:rsidR="00E75A48">
        <w:rPr>
          <w:rFonts w:ascii="Bookman Old Style" w:hAnsi="Bookman Old Style"/>
          <w:sz w:val="24"/>
          <w:szCs w:val="24"/>
        </w:rPr>
        <w:tab/>
      </w:r>
      <w:r w:rsidR="00E75A48">
        <w:rPr>
          <w:rFonts w:ascii="Bookman Old Style" w:hAnsi="Bookman Old Style"/>
          <w:sz w:val="24"/>
          <w:szCs w:val="24"/>
        </w:rPr>
        <w:tab/>
      </w:r>
      <w:r w:rsidR="00E75A48">
        <w:rPr>
          <w:rFonts w:ascii="Bookman Old Style" w:hAnsi="Bookman Old Style"/>
          <w:sz w:val="24"/>
          <w:szCs w:val="24"/>
        </w:rPr>
        <w:tab/>
      </w:r>
      <w:r w:rsidR="00E75A48" w:rsidRPr="00E75A48">
        <w:rPr>
          <w:rFonts w:ascii="Bookman Old Style" w:hAnsi="Bookman Old Style"/>
          <w:b/>
          <w:bCs/>
          <w:sz w:val="24"/>
          <w:szCs w:val="24"/>
        </w:rPr>
        <w:t>GUBERNUR JAMBI,</w:t>
      </w:r>
    </w:p>
    <w:p w14:paraId="436F5BF0" w14:textId="7D8B00CB" w:rsidR="00E75A48" w:rsidRPr="00E75A48" w:rsidRDefault="00E75A48" w:rsidP="00E75A48">
      <w:pPr>
        <w:rPr>
          <w:rFonts w:ascii="Bookman Old Style" w:hAnsi="Bookman Old Style"/>
          <w:b/>
          <w:bCs/>
          <w:sz w:val="24"/>
          <w:szCs w:val="24"/>
        </w:rPr>
      </w:pPr>
    </w:p>
    <w:p w14:paraId="58AA5FCF" w14:textId="77777777" w:rsidR="00E75A48" w:rsidRPr="00E75A48" w:rsidRDefault="00E75A48" w:rsidP="00E75A48">
      <w:pPr>
        <w:rPr>
          <w:rFonts w:ascii="Bookman Old Style" w:hAnsi="Bookman Old Style"/>
          <w:b/>
          <w:bCs/>
          <w:sz w:val="24"/>
          <w:szCs w:val="24"/>
        </w:rPr>
      </w:pPr>
    </w:p>
    <w:p w14:paraId="467ED475" w14:textId="0AA9782E" w:rsidR="00E75A48" w:rsidRPr="00E75A48" w:rsidRDefault="00E75A48" w:rsidP="00E75A48">
      <w:pPr>
        <w:rPr>
          <w:rFonts w:ascii="Bookman Old Style" w:hAnsi="Bookman Old Style"/>
          <w:b/>
          <w:bCs/>
          <w:sz w:val="24"/>
          <w:szCs w:val="24"/>
        </w:rPr>
      </w:pPr>
    </w:p>
    <w:p w14:paraId="227430DD" w14:textId="5E8351F2" w:rsidR="00E75A48" w:rsidRPr="00E75A48" w:rsidRDefault="00E75A48" w:rsidP="00E75A48">
      <w:pPr>
        <w:rPr>
          <w:rFonts w:ascii="Bookman Old Style" w:hAnsi="Bookman Old Style"/>
          <w:b/>
          <w:bCs/>
          <w:sz w:val="24"/>
          <w:szCs w:val="24"/>
        </w:rPr>
      </w:pPr>
    </w:p>
    <w:p w14:paraId="6EEB8B93" w14:textId="0F02E800" w:rsidR="00E75A48" w:rsidRPr="00E75A48" w:rsidRDefault="00E75A48" w:rsidP="00E75A48">
      <w:pPr>
        <w:rPr>
          <w:rFonts w:ascii="Bookman Old Style" w:hAnsi="Bookman Old Style"/>
          <w:b/>
          <w:bCs/>
          <w:sz w:val="24"/>
          <w:szCs w:val="24"/>
        </w:rPr>
      </w:pP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</w:r>
      <w:r w:rsidRPr="00E75A48">
        <w:rPr>
          <w:rFonts w:ascii="Bookman Old Style" w:hAnsi="Bookman Old Style"/>
          <w:b/>
          <w:bCs/>
          <w:sz w:val="24"/>
          <w:szCs w:val="24"/>
        </w:rPr>
        <w:tab/>
        <w:t>H. AL HARIS</w:t>
      </w:r>
    </w:p>
    <w:sectPr w:rsidR="00E75A48" w:rsidRPr="00E75A48">
      <w:headerReference w:type="default" r:id="rId18"/>
      <w:footerReference w:type="default" r:id="rId19"/>
      <w:pgSz w:w="18720" w:h="12240" w:orient="landscape"/>
      <w:pgMar w:top="800" w:right="2700" w:bottom="280" w:left="2700" w:header="610" w:footer="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6147" w14:textId="77777777" w:rsidR="00CD0D59" w:rsidRDefault="00CD0D59">
      <w:r>
        <w:separator/>
      </w:r>
    </w:p>
  </w:endnote>
  <w:endnote w:type="continuationSeparator" w:id="0">
    <w:p w14:paraId="5525F300" w14:textId="77777777" w:rsidR="00CD0D59" w:rsidRDefault="00CD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F767" w14:textId="77777777" w:rsidR="007A710D" w:rsidRDefault="007A710D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87FD" w14:textId="77777777" w:rsidR="00037DB9" w:rsidRDefault="00037DB9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C48E" w14:textId="77777777" w:rsidR="00037DB9" w:rsidRDefault="00CD0D59">
    <w:pPr>
      <w:spacing w:line="200" w:lineRule="exact"/>
    </w:pPr>
    <w:r>
      <w:pict w14:anchorId="62DC1CB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30.4pt;margin-top:487.25pt;width:78.5pt;height:14pt;z-index:-1535;mso-position-horizontal-relative:page;mso-position-vertical-relative:page" filled="f" stroked="f">
          <v:textbox style="mso-next-textbox:#_x0000_s1029" inset="0,0,0,0">
            <w:txbxContent>
              <w:p w14:paraId="286F8F7F" w14:textId="29832E4A" w:rsidR="00037DB9" w:rsidRDefault="00037DB9">
                <w:pPr>
                  <w:spacing w:line="260" w:lineRule="exact"/>
                  <w:ind w:left="20" w:right="-36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F6BD" w14:textId="77777777" w:rsidR="00037DB9" w:rsidRDefault="00CD0D59">
    <w:pPr>
      <w:spacing w:line="200" w:lineRule="exact"/>
    </w:pPr>
    <w:r>
      <w:pict w14:anchorId="3146FAC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23.1pt;margin-top:484.35pt;width:85.85pt;height:14pt;z-index:-1534;mso-position-horizontal-relative:page;mso-position-vertical-relative:page" filled="f" stroked="f">
          <v:textbox inset="0,0,0,0">
            <w:txbxContent>
              <w:p w14:paraId="7DE451A9" w14:textId="2893A081" w:rsidR="00037DB9" w:rsidRDefault="00037DB9">
                <w:pPr>
                  <w:spacing w:line="260" w:lineRule="exact"/>
                  <w:ind w:left="20" w:right="-36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6647" w14:textId="77777777" w:rsidR="00037DB9" w:rsidRDefault="00037DB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4C43" w14:textId="77777777" w:rsidR="00CD0D59" w:rsidRDefault="00CD0D59">
      <w:r>
        <w:separator/>
      </w:r>
    </w:p>
  </w:footnote>
  <w:footnote w:type="continuationSeparator" w:id="0">
    <w:p w14:paraId="76AC27D7" w14:textId="77777777" w:rsidR="00CD0D59" w:rsidRDefault="00CD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DE58" w14:textId="6B431193" w:rsidR="00037DB9" w:rsidRDefault="00CD0D59" w:rsidP="007A710D">
    <w:pPr>
      <w:tabs>
        <w:tab w:val="center" w:pos="4820"/>
      </w:tabs>
      <w:spacing w:line="200" w:lineRule="exact"/>
    </w:pPr>
    <w:r>
      <w:pict w14:anchorId="628188E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2.65pt;margin-top:37.5pt;width:26.7pt;height:14pt;z-index:-1538;mso-position-horizontal-relative:page;mso-position-vertical-relative:page" filled="f" stroked="f">
          <v:textbox inset="0,0,0,0">
            <w:txbxContent>
              <w:p w14:paraId="77CBAB97" w14:textId="4D890E0A" w:rsidR="00037DB9" w:rsidRDefault="00037DB9">
                <w:pPr>
                  <w:spacing w:line="260" w:lineRule="exact"/>
                  <w:ind w:left="20" w:right="-36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7A710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93FF" w14:textId="77777777" w:rsidR="00037DB9" w:rsidRDefault="00037DB9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03BA" w14:textId="2A5DCB0A" w:rsidR="00037DB9" w:rsidRDefault="00037DB9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95B6" w14:textId="77777777" w:rsidR="00037DB9" w:rsidRDefault="00CD0D59">
    <w:pPr>
      <w:spacing w:line="200" w:lineRule="exact"/>
    </w:pPr>
    <w:r>
      <w:pict w14:anchorId="5D4A087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7.3pt;margin-top:37.5pt;width:26.7pt;height:14pt;z-index:-1531;mso-position-horizontal-relative:page;mso-position-vertical-relative:page" filled="f" stroked="f">
          <v:textbox inset="0,0,0,0">
            <w:txbxContent>
              <w:p w14:paraId="05006AA7" w14:textId="2E1658EA" w:rsidR="00037DB9" w:rsidRDefault="00037DB9">
                <w:pPr>
                  <w:spacing w:line="260" w:lineRule="exact"/>
                  <w:ind w:left="20" w:right="-36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A06"/>
    <w:multiLevelType w:val="hybridMultilevel"/>
    <w:tmpl w:val="9A4CF960"/>
    <w:lvl w:ilvl="0" w:tplc="FFFFFFFF">
      <w:start w:val="1"/>
      <w:numFmt w:val="lowerLetter"/>
      <w:lvlText w:val="%1."/>
      <w:lvlJc w:val="left"/>
      <w:pPr>
        <w:ind w:left="603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upperRoman"/>
      <w:lvlText w:val="%2."/>
      <w:lvlJc w:val="left"/>
      <w:pPr>
        <w:ind w:left="603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2" w:tplc="FFFFFFFF">
      <w:start w:val="1"/>
      <w:numFmt w:val="decimal"/>
      <w:lvlText w:val="%3."/>
      <w:lvlJc w:val="left"/>
      <w:pPr>
        <w:ind w:left="603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3" w:tplc="FFFFFFFF">
      <w:numFmt w:val="bullet"/>
      <w:lvlText w:val="•"/>
      <w:lvlJc w:val="left"/>
      <w:pPr>
        <w:ind w:left="3655" w:hanging="28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674" w:hanging="28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693" w:hanging="28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711" w:hanging="28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730" w:hanging="28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74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1F9B250C"/>
    <w:multiLevelType w:val="hybridMultilevel"/>
    <w:tmpl w:val="59DE05F4"/>
    <w:lvl w:ilvl="0" w:tplc="E56612C4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93B4E"/>
    <w:multiLevelType w:val="multilevel"/>
    <w:tmpl w:val="DC72B1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B9"/>
    <w:rsid w:val="00037DB9"/>
    <w:rsid w:val="000F4725"/>
    <w:rsid w:val="00135056"/>
    <w:rsid w:val="0016631F"/>
    <w:rsid w:val="001E1CDC"/>
    <w:rsid w:val="001F2C1F"/>
    <w:rsid w:val="0023390D"/>
    <w:rsid w:val="00253ABB"/>
    <w:rsid w:val="002B29BE"/>
    <w:rsid w:val="003229D1"/>
    <w:rsid w:val="00373BDE"/>
    <w:rsid w:val="00403CD7"/>
    <w:rsid w:val="0041695D"/>
    <w:rsid w:val="00465AF4"/>
    <w:rsid w:val="0062735F"/>
    <w:rsid w:val="00752322"/>
    <w:rsid w:val="007A710D"/>
    <w:rsid w:val="007C6CB8"/>
    <w:rsid w:val="008544EF"/>
    <w:rsid w:val="00864434"/>
    <w:rsid w:val="00885EC6"/>
    <w:rsid w:val="00892EC6"/>
    <w:rsid w:val="0095281A"/>
    <w:rsid w:val="00976747"/>
    <w:rsid w:val="00B30371"/>
    <w:rsid w:val="00B84051"/>
    <w:rsid w:val="00BD66BD"/>
    <w:rsid w:val="00CD0D59"/>
    <w:rsid w:val="00E75A48"/>
    <w:rsid w:val="00F02995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0"/>
    <o:shapelayout v:ext="edit">
      <o:idmap v:ext="edit" data="2"/>
    </o:shapelayout>
  </w:shapeDefaults>
  <w:decimalSymbol w:val="."/>
  <w:listSeparator w:val=","/>
  <w14:docId w14:val="57CC6E84"/>
  <w15:docId w15:val="{22CD6162-E52C-461F-82AA-51AD49D9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7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0D"/>
  </w:style>
  <w:style w:type="paragraph" w:styleId="Footer">
    <w:name w:val="footer"/>
    <w:basedOn w:val="Normal"/>
    <w:link w:val="FooterChar"/>
    <w:uiPriority w:val="99"/>
    <w:unhideWhenUsed/>
    <w:rsid w:val="007A7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0D"/>
  </w:style>
  <w:style w:type="paragraph" w:styleId="BodyText">
    <w:name w:val="Body Text"/>
    <w:basedOn w:val="Normal"/>
    <w:link w:val="BodyTextChar"/>
    <w:uiPriority w:val="1"/>
    <w:qFormat/>
    <w:rsid w:val="00373BD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73BDE"/>
    <w:rPr>
      <w:rFonts w:ascii="Arial MT" w:eastAsia="Arial MT" w:hAnsi="Arial MT" w:cs="Arial MT"/>
      <w:sz w:val="22"/>
      <w:szCs w:val="22"/>
      <w:lang w:val="id"/>
    </w:rPr>
  </w:style>
  <w:style w:type="paragraph" w:styleId="ListParagraph">
    <w:name w:val="List Paragraph"/>
    <w:basedOn w:val="Normal"/>
    <w:uiPriority w:val="34"/>
    <w:qFormat/>
    <w:rsid w:val="0095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9941-269F-46BD-A1A2-02EAA460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PUTI</cp:lastModifiedBy>
  <cp:revision>20</cp:revision>
  <dcterms:created xsi:type="dcterms:W3CDTF">2021-11-29T01:30:00Z</dcterms:created>
  <dcterms:modified xsi:type="dcterms:W3CDTF">2022-03-01T08:35:00Z</dcterms:modified>
</cp:coreProperties>
</file>